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896" w:rsidRDefault="009F2E0B">
      <w:pPr>
        <w:spacing w:before="59"/>
        <w:ind w:left="3180" w:right="3176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nnual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ur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 xml:space="preserve">e 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e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rt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of</w:t>
      </w:r>
    </w:p>
    <w:p w:rsidR="000B5896" w:rsidRDefault="000B5896">
      <w:pPr>
        <w:spacing w:before="10" w:line="240" w:lineRule="exact"/>
        <w:rPr>
          <w:sz w:val="24"/>
          <w:szCs w:val="24"/>
        </w:rPr>
      </w:pPr>
    </w:p>
    <w:p w:rsidR="000B5896" w:rsidRDefault="009F2E0B">
      <w:pPr>
        <w:spacing w:line="300" w:lineRule="exact"/>
        <w:ind w:left="2176" w:right="2185"/>
        <w:jc w:val="center"/>
        <w:rPr>
          <w:sz w:val="28"/>
          <w:szCs w:val="28"/>
        </w:rPr>
      </w:pPr>
      <w:r>
        <w:pict>
          <v:group id="_x0000_s1128" style="position:absolute;left:0;text-align:left;margin-left:66.35pt;margin-top:122.6pt;width:462.8pt;height:.6pt;z-index:-2209;mso-position-horizontal-relative:page;mso-position-vertical-relative:page" coordorigin="1327,2452" coordsize="9256,12">
            <v:shape id="_x0000_s1131" style="position:absolute;left:1332;top:2458;width:4786;height:0" coordorigin="1332,2458" coordsize="4786,0" path="m1332,2458r4786,e" filled="f" strokeweight=".58pt">
              <v:path arrowok="t"/>
            </v:shape>
            <v:shape id="_x0000_s1130" style="position:absolute;left:6119;top:2458;width:10;height:0" coordorigin="6119,2458" coordsize="10,0" path="m6119,2458r9,e" filled="f" strokeweight=".58pt">
              <v:path arrowok="t"/>
            </v:shape>
            <v:shape id="_x0000_s1129" style="position:absolute;left:6128;top:2458;width:4448;height:0" coordorigin="6128,2458" coordsize="4448,0" path="m6128,2458r4448,e" filled="f" strokeweight=".58pt">
              <v:path arrowok="t"/>
            </v:shape>
            <w10:wrap anchorx="page" anchory="page"/>
          </v:group>
        </w:pict>
      </w:r>
      <w:r>
        <w:rPr>
          <w:b/>
          <w:spacing w:val="3"/>
          <w:position w:val="-1"/>
          <w:sz w:val="28"/>
          <w:szCs w:val="28"/>
        </w:rPr>
        <w:t>Fl</w:t>
      </w:r>
      <w:r>
        <w:rPr>
          <w:b/>
          <w:spacing w:val="2"/>
          <w:position w:val="-1"/>
          <w:sz w:val="28"/>
          <w:szCs w:val="28"/>
        </w:rPr>
        <w:t>u</w:t>
      </w:r>
      <w:r>
        <w:rPr>
          <w:b/>
          <w:spacing w:val="3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d</w:t>
      </w:r>
      <w:r>
        <w:rPr>
          <w:b/>
          <w:spacing w:val="47"/>
          <w:position w:val="-1"/>
          <w:sz w:val="28"/>
          <w:szCs w:val="28"/>
        </w:rPr>
        <w:t xml:space="preserve"> </w:t>
      </w:r>
      <w:proofErr w:type="gramStart"/>
      <w:r>
        <w:rPr>
          <w:b/>
          <w:spacing w:val="2"/>
          <w:position w:val="-1"/>
          <w:sz w:val="28"/>
          <w:szCs w:val="28"/>
        </w:rPr>
        <w:t>Mechan</w:t>
      </w:r>
      <w:r>
        <w:rPr>
          <w:b/>
          <w:spacing w:val="3"/>
          <w:position w:val="-1"/>
          <w:sz w:val="28"/>
          <w:szCs w:val="28"/>
        </w:rPr>
        <w:t>i</w:t>
      </w:r>
      <w:r>
        <w:rPr>
          <w:b/>
          <w:spacing w:val="4"/>
          <w:position w:val="-1"/>
          <w:sz w:val="28"/>
          <w:szCs w:val="28"/>
        </w:rPr>
        <w:t>c</w:t>
      </w:r>
      <w:r>
        <w:rPr>
          <w:b/>
          <w:position w:val="-1"/>
          <w:sz w:val="28"/>
          <w:szCs w:val="28"/>
        </w:rPr>
        <w:t xml:space="preserve">s </w:t>
      </w:r>
      <w:r>
        <w:rPr>
          <w:b/>
          <w:spacing w:val="58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-</w:t>
      </w:r>
      <w:proofErr w:type="gramEnd"/>
      <w:r>
        <w:rPr>
          <w:b/>
          <w:position w:val="-1"/>
          <w:sz w:val="28"/>
          <w:szCs w:val="28"/>
        </w:rPr>
        <w:t xml:space="preserve"> </w:t>
      </w:r>
      <w:r>
        <w:rPr>
          <w:b/>
          <w:spacing w:val="4"/>
          <w:position w:val="-1"/>
          <w:sz w:val="28"/>
          <w:szCs w:val="28"/>
        </w:rPr>
        <w:t>M</w:t>
      </w:r>
      <w:r>
        <w:rPr>
          <w:b/>
          <w:position w:val="-1"/>
          <w:sz w:val="28"/>
          <w:szCs w:val="28"/>
        </w:rPr>
        <w:t>EP</w:t>
      </w:r>
      <w:r>
        <w:rPr>
          <w:b/>
          <w:spacing w:val="47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2</w:t>
      </w:r>
      <w:r>
        <w:rPr>
          <w:b/>
          <w:spacing w:val="-1"/>
          <w:position w:val="-1"/>
          <w:sz w:val="28"/>
          <w:szCs w:val="28"/>
        </w:rPr>
        <w:t>3</w:t>
      </w:r>
      <w:r>
        <w:rPr>
          <w:b/>
          <w:position w:val="-1"/>
          <w:sz w:val="28"/>
          <w:szCs w:val="28"/>
        </w:rPr>
        <w:t>1</w:t>
      </w:r>
      <w:r>
        <w:rPr>
          <w:b/>
          <w:spacing w:val="3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 xml:space="preserve">- </w:t>
      </w:r>
      <w:r>
        <w:rPr>
          <w:b/>
          <w:spacing w:val="9"/>
          <w:position w:val="-1"/>
          <w:sz w:val="28"/>
          <w:szCs w:val="28"/>
        </w:rPr>
        <w:t xml:space="preserve"> </w:t>
      </w:r>
      <w:r>
        <w:rPr>
          <w:b/>
          <w:spacing w:val="4"/>
          <w:position w:val="-1"/>
          <w:sz w:val="28"/>
          <w:szCs w:val="28"/>
        </w:rPr>
        <w:t>Fa</w:t>
      </w:r>
      <w:r>
        <w:rPr>
          <w:b/>
          <w:spacing w:val="5"/>
          <w:position w:val="-1"/>
          <w:sz w:val="28"/>
          <w:szCs w:val="28"/>
        </w:rPr>
        <w:t>l</w:t>
      </w:r>
      <w:r>
        <w:rPr>
          <w:b/>
          <w:position w:val="-1"/>
          <w:sz w:val="28"/>
          <w:szCs w:val="28"/>
        </w:rPr>
        <w:t xml:space="preserve">l </w:t>
      </w:r>
      <w:r>
        <w:rPr>
          <w:b/>
          <w:spacing w:val="4"/>
          <w:w w:val="98"/>
          <w:position w:val="-1"/>
          <w:sz w:val="28"/>
          <w:szCs w:val="28"/>
        </w:rPr>
        <w:t>201</w:t>
      </w:r>
      <w:r>
        <w:rPr>
          <w:b/>
          <w:w w:val="98"/>
          <w:position w:val="-1"/>
          <w:sz w:val="28"/>
          <w:szCs w:val="28"/>
        </w:rPr>
        <w:t>5</w:t>
      </w:r>
    </w:p>
    <w:p w:rsidR="000B5896" w:rsidRDefault="000B5896">
      <w:pPr>
        <w:spacing w:before="2" w:line="220" w:lineRule="exact"/>
        <w:rPr>
          <w:sz w:val="22"/>
          <w:szCs w:val="22"/>
        </w:rPr>
      </w:pPr>
    </w:p>
    <w:p w:rsidR="000B5896" w:rsidRDefault="009F2E0B">
      <w:pPr>
        <w:spacing w:before="29" w:line="260" w:lineRule="exact"/>
        <w:ind w:left="220"/>
        <w:rPr>
          <w:sz w:val="24"/>
          <w:szCs w:val="24"/>
        </w:rPr>
      </w:pPr>
      <w:r>
        <w:pict>
          <v:group id="_x0000_s1124" style="position:absolute;left:0;text-align:left;margin-left:65.85pt;margin-top:15.6pt;width:463.75pt;height:1.55pt;z-index:-2196;mso-position-horizontal-relative:page" coordorigin="1317,312" coordsize="9275,31">
            <v:shape id="_x0000_s1127" style="position:absolute;left:1332;top:327;width:4786;height:0" coordorigin="1332,327" coordsize="4786,0" path="m1332,327r4786,e" filled="f" strokeweight="1.54pt">
              <v:path arrowok="t"/>
            </v:shape>
            <v:shape id="_x0000_s1126" style="position:absolute;left:6119;top:327;width:29;height:0" coordorigin="6119,327" coordsize="29,0" path="m6119,327r28,e" filled="f" strokeweight="1.54pt">
              <v:path arrowok="t"/>
            </v:shape>
            <v:shape id="_x0000_s1125" style="position:absolute;left:6147;top:327;width:4429;height:0" coordorigin="6147,327" coordsize="4429,0" path="m6147,327r4429,e" filled="f" strokeweight="1.54pt">
              <v:path arrowok="t"/>
            </v:shape>
            <w10:wrap anchorx="page"/>
          </v:group>
        </w:pict>
      </w:r>
      <w:r>
        <w:rPr>
          <w:b/>
          <w:position w:val="-1"/>
          <w:sz w:val="24"/>
          <w:szCs w:val="24"/>
        </w:rPr>
        <w:t>Un</w:t>
      </w:r>
      <w:r>
        <w:rPr>
          <w:b/>
          <w:spacing w:val="1"/>
          <w:position w:val="-1"/>
          <w:sz w:val="24"/>
          <w:szCs w:val="24"/>
        </w:rPr>
        <w:t>i</w:t>
      </w:r>
      <w:r>
        <w:rPr>
          <w:b/>
          <w:position w:val="-1"/>
          <w:sz w:val="24"/>
          <w:szCs w:val="24"/>
        </w:rPr>
        <w:t>v</w:t>
      </w:r>
      <w:r>
        <w:rPr>
          <w:b/>
          <w:spacing w:val="-1"/>
          <w:position w:val="-1"/>
          <w:sz w:val="24"/>
          <w:szCs w:val="24"/>
        </w:rPr>
        <w:t>er</w:t>
      </w:r>
      <w:r>
        <w:rPr>
          <w:b/>
          <w:position w:val="-1"/>
          <w:sz w:val="24"/>
          <w:szCs w:val="24"/>
        </w:rPr>
        <w:t xml:space="preserve">sity: </w:t>
      </w:r>
      <w:proofErr w:type="spellStart"/>
      <w:r>
        <w:rPr>
          <w:position w:val="-1"/>
          <w:sz w:val="24"/>
          <w:szCs w:val="24"/>
        </w:rPr>
        <w:t>Ain</w:t>
      </w:r>
      <w:proofErr w:type="spellEnd"/>
      <w:r>
        <w:rPr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h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ms                                                                            </w:t>
      </w:r>
      <w:r>
        <w:rPr>
          <w:spacing w:val="57"/>
          <w:position w:val="-1"/>
          <w:sz w:val="24"/>
          <w:szCs w:val="24"/>
        </w:rPr>
        <w:t xml:space="preserve"> </w:t>
      </w:r>
      <w:r>
        <w:rPr>
          <w:b/>
          <w:spacing w:val="-3"/>
          <w:position w:val="-1"/>
          <w:sz w:val="24"/>
          <w:szCs w:val="24"/>
        </w:rPr>
        <w:t>F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lty: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ine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ri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</w:p>
    <w:p w:rsidR="000B5896" w:rsidRDefault="000B5896">
      <w:pPr>
        <w:spacing w:before="5" w:line="160" w:lineRule="exact"/>
        <w:rPr>
          <w:sz w:val="17"/>
          <w:szCs w:val="17"/>
        </w:rPr>
      </w:pPr>
    </w:p>
    <w:p w:rsidR="000B5896" w:rsidRDefault="000B5896">
      <w:pPr>
        <w:spacing w:line="200" w:lineRule="exact"/>
      </w:pPr>
    </w:p>
    <w:p w:rsidR="000B5896" w:rsidRDefault="009F2E0B">
      <w:pPr>
        <w:spacing w:before="24"/>
        <w:ind w:left="179" w:right="6607"/>
        <w:jc w:val="center"/>
        <w:rPr>
          <w:sz w:val="28"/>
          <w:szCs w:val="28"/>
        </w:rPr>
      </w:pPr>
      <w:r>
        <w:pict>
          <v:group id="_x0000_s1122" style="position:absolute;left:0;text-align:left;margin-left:66.6pt;margin-top:94.35pt;width:462.2pt;height:0;z-index:-2210;mso-position-horizontal-relative:page;mso-position-vertical-relative:page" coordorigin="1332,1887" coordsize="9244,0">
            <v:shape id="_x0000_s1123" style="position:absolute;left:1332;top:1887;width:9244;height:0" coordorigin="1332,1887" coordsize="9244,0" path="m1332,1887r9244,e" filled="f" strokeweight=".58pt">
              <v:path arrowok="t"/>
            </v:shape>
            <w10:wrap anchorx="page" anchory="page"/>
          </v:group>
        </w:pic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-</w:t>
      </w:r>
      <w:r>
        <w:rPr>
          <w:b/>
          <w:spacing w:val="62"/>
          <w:sz w:val="28"/>
          <w:szCs w:val="28"/>
        </w:rPr>
        <w:t xml:space="preserve"> </w:t>
      </w: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>f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r</w:t>
      </w:r>
      <w:r>
        <w:rPr>
          <w:b/>
          <w:spacing w:val="-3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n</w:t>
      </w:r>
    </w:p>
    <w:p w:rsidR="000B5896" w:rsidRDefault="000B5896">
      <w:pPr>
        <w:spacing w:before="19" w:line="220" w:lineRule="exact"/>
        <w:rPr>
          <w:sz w:val="22"/>
          <w:szCs w:val="22"/>
        </w:rPr>
      </w:pPr>
    </w:p>
    <w:p w:rsidR="000B5896" w:rsidRDefault="009F2E0B">
      <w:pPr>
        <w:ind w:left="466" w:right="703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b/>
          <w:sz w:val="24"/>
          <w:szCs w:val="24"/>
        </w:rPr>
        <w:t>Title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e:</w:t>
      </w:r>
    </w:p>
    <w:p w:rsidR="000B5896" w:rsidRDefault="000B5896">
      <w:pPr>
        <w:spacing w:before="5" w:line="240" w:lineRule="exact"/>
        <w:rPr>
          <w:sz w:val="24"/>
          <w:szCs w:val="24"/>
        </w:rPr>
      </w:pPr>
    </w:p>
    <w:p w:rsidR="000B5896" w:rsidRDefault="009F2E0B">
      <w:pPr>
        <w:spacing w:line="260" w:lineRule="exact"/>
        <w:ind w:left="612"/>
        <w:rPr>
          <w:sz w:val="24"/>
          <w:szCs w:val="24"/>
        </w:rPr>
      </w:pPr>
      <w:r>
        <w:pict>
          <v:group id="_x0000_s1117" style="position:absolute;left:0;text-align:left;margin-left:85.9pt;margin-top:-.35pt;width:437.6pt;height:15.45pt;z-index:-2208;mso-position-horizontal-relative:page" coordorigin="1718,-7" coordsize="8752,309">
            <v:shape id="_x0000_s1121" style="position:absolute;left:1728;top:3;width:8730;height:0" coordorigin="1728,3" coordsize="8730,0" path="m1728,3r8731,e" filled="f" strokeweight=".58pt">
              <v:path arrowok="t"/>
            </v:shape>
            <v:shape id="_x0000_s1120" style="position:absolute;left:1724;top:-2;width:0;height:298" coordorigin="1724,-2" coordsize="0,298" path="m1724,-2r,298e" filled="f" strokeweight=".58pt">
              <v:path arrowok="t"/>
            </v:shape>
            <v:shape id="_x0000_s1119" style="position:absolute;left:1728;top:291;width:8730;height:0" coordorigin="1728,291" coordsize="8730,0" path="m1728,291r8731,e" filled="f" strokeweight=".58pt">
              <v:path arrowok="t"/>
            </v:shape>
            <v:shape id="_x0000_s1118" style="position:absolute;left:10464;top:-2;width:0;height:298" coordorigin="10464,-2" coordsize="0,298" path="m10464,-2r,298e" filled="f" strokeweight=".20464mm">
              <v:path arrowok="t"/>
            </v:shape>
            <w10:wrap anchorx="page"/>
          </v:group>
        </w:pict>
      </w:r>
      <w:r>
        <w:rPr>
          <w:spacing w:val="-1"/>
          <w:position w:val="-1"/>
          <w:sz w:val="24"/>
          <w:szCs w:val="24"/>
        </w:rPr>
        <w:t>“F</w:t>
      </w:r>
      <w:r>
        <w:rPr>
          <w:position w:val="-1"/>
          <w:sz w:val="24"/>
          <w:szCs w:val="24"/>
        </w:rPr>
        <w:t>lu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d M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c</w:t>
      </w:r>
      <w:r>
        <w:rPr>
          <w:spacing w:val="2"/>
          <w:position w:val="-1"/>
          <w:sz w:val="24"/>
          <w:szCs w:val="24"/>
        </w:rPr>
        <w:t>h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nics”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-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M</w:t>
      </w:r>
      <w:r>
        <w:rPr>
          <w:spacing w:val="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P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231</w:t>
      </w:r>
    </w:p>
    <w:p w:rsidR="000B5896" w:rsidRDefault="000B5896">
      <w:pPr>
        <w:spacing w:before="3" w:line="140" w:lineRule="exact"/>
        <w:rPr>
          <w:sz w:val="15"/>
          <w:szCs w:val="15"/>
        </w:rPr>
      </w:pPr>
    </w:p>
    <w:p w:rsidR="000B5896" w:rsidRDefault="000B5896">
      <w:pPr>
        <w:spacing w:line="200" w:lineRule="exact"/>
      </w:pPr>
    </w:p>
    <w:p w:rsidR="000B5896" w:rsidRDefault="009F2E0B">
      <w:pPr>
        <w:spacing w:before="29"/>
        <w:ind w:left="504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58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mm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ich 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is g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:rsidR="000B5896" w:rsidRDefault="000B5896">
      <w:pPr>
        <w:spacing w:before="5" w:line="240" w:lineRule="exact"/>
        <w:rPr>
          <w:sz w:val="24"/>
          <w:szCs w:val="24"/>
        </w:rPr>
      </w:pPr>
    </w:p>
    <w:p w:rsidR="000B5896" w:rsidRDefault="009F2E0B">
      <w:pPr>
        <w:spacing w:line="260" w:lineRule="exact"/>
        <w:ind w:left="612"/>
        <w:rPr>
          <w:sz w:val="24"/>
          <w:szCs w:val="24"/>
        </w:rPr>
      </w:pPr>
      <w:r>
        <w:pict>
          <v:group id="_x0000_s1112" style="position:absolute;left:0;text-align:left;margin-left:85.9pt;margin-top:-.4pt;width:433pt;height:15.35pt;z-index:-2207;mso-position-horizontal-relative:page" coordorigin="1718,-8" coordsize="8660,307">
            <v:shape id="_x0000_s1116" style="position:absolute;left:1728;top:3;width:8639;height:0" coordorigin="1728,3" coordsize="8639,0" path="m1728,3r8639,e" filled="f" strokeweight=".58pt">
              <v:path arrowok="t"/>
            </v:shape>
            <v:shape id="_x0000_s1115" style="position:absolute;left:1724;top:-2;width:0;height:296" coordorigin="1724,-2" coordsize="0,296" path="m1724,-2r,296e" filled="f" strokeweight=".58pt">
              <v:path arrowok="t"/>
            </v:shape>
            <v:shape id="_x0000_s1114" style="position:absolute;left:1728;top:289;width:8639;height:0" coordorigin="1728,289" coordsize="8639,0" path="m1728,289r8639,e" filled="f" strokeweight=".58pt">
              <v:path arrowok="t"/>
            </v:shape>
            <v:shape id="_x0000_s1113" style="position:absolute;left:10372;top:-2;width:0;height:296" coordorigin="10372,-2" coordsize="0,296" path="m10372,-2r,296e" filled="f" strokeweight=".20464mm">
              <v:path arrowok="t"/>
            </v:shape>
            <w10:wrap anchorx="page"/>
          </v:group>
        </w:pict>
      </w:r>
      <w:r>
        <w:rPr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ec</w:t>
      </w:r>
      <w:r>
        <w:rPr>
          <w:position w:val="-1"/>
          <w:sz w:val="24"/>
          <w:szCs w:val="24"/>
        </w:rPr>
        <w:t>h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ni</w:t>
      </w:r>
      <w:r>
        <w:rPr>
          <w:spacing w:val="2"/>
          <w:position w:val="-1"/>
          <w:sz w:val="24"/>
          <w:szCs w:val="24"/>
        </w:rPr>
        <w:t>c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l </w:t>
      </w:r>
      <w:r>
        <w:rPr>
          <w:spacing w:val="1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>ow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r 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i</w:t>
      </w:r>
      <w:r>
        <w:rPr>
          <w:spacing w:val="3"/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ee</w:t>
      </w:r>
      <w:r>
        <w:rPr>
          <w:position w:val="-1"/>
          <w:sz w:val="24"/>
          <w:szCs w:val="24"/>
        </w:rPr>
        <w:t>ri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</w:p>
    <w:p w:rsidR="000B5896" w:rsidRDefault="000B5896">
      <w:pPr>
        <w:spacing w:before="8" w:line="140" w:lineRule="exact"/>
        <w:rPr>
          <w:sz w:val="15"/>
          <w:szCs w:val="15"/>
        </w:rPr>
      </w:pPr>
    </w:p>
    <w:p w:rsidR="000B5896" w:rsidRDefault="000B5896">
      <w:pPr>
        <w:spacing w:line="200" w:lineRule="exact"/>
      </w:pPr>
    </w:p>
    <w:p w:rsidR="000B5896" w:rsidRDefault="009F2E0B">
      <w:pPr>
        <w:spacing w:before="29" w:line="260" w:lineRule="exact"/>
        <w:ind w:left="504"/>
        <w:rPr>
          <w:sz w:val="24"/>
          <w:szCs w:val="24"/>
        </w:rPr>
      </w:pPr>
      <w:r>
        <w:pict>
          <v:group id="_x0000_s1107" style="position:absolute;left:0;text-align:left;margin-left:288.95pt;margin-top:.6pt;width:204.85pt;height:15.7pt;z-index:-2206;mso-position-horizontal-relative:page" coordorigin="5779,12" coordsize="4097,314">
            <v:shape id="_x0000_s1111" style="position:absolute;left:5790;top:23;width:4076;height:0" coordorigin="5790,23" coordsize="4076,0" path="m5790,23r4076,e" filled="f" strokecolor="#622322" strokeweight=".58pt">
              <v:path arrowok="t"/>
            </v:shape>
            <v:shape id="_x0000_s1110" style="position:absolute;left:5785;top:18;width:0;height:302" coordorigin="5785,18" coordsize="0,302" path="m5785,18r,302e" filled="f" strokecolor="#622322" strokeweight=".58pt">
              <v:path arrowok="t"/>
            </v:shape>
            <v:shape id="_x0000_s1109" style="position:absolute;left:9871;top:18;width:0;height:302" coordorigin="9871,18" coordsize="0,302" path="m9871,18r,302e" filled="f" strokecolor="#622322" strokeweight=".58pt">
              <v:path arrowok="t"/>
            </v:shape>
            <v:shape id="_x0000_s1108" style="position:absolute;left:5790;top:315;width:4076;height:0" coordorigin="5790,315" coordsize="4076,0" path="m5790,315r4076,e" filled="f" strokecolor="#622322" strokeweight=".58pt">
              <v:path arrowok="t"/>
            </v:shape>
            <w10:wrap anchorx="page"/>
          </v:group>
        </w:pict>
      </w:r>
      <w:r>
        <w:pict>
          <v:group id="_x0000_s1102" style="position:absolute;left:0;text-align:left;margin-left:104pt;margin-top:15.7pt;width:25.05pt;height:15.35pt;z-index:-2205;mso-position-horizontal-relative:page" coordorigin="2080,314" coordsize="501,307">
            <v:shape id="_x0000_s1106" style="position:absolute;left:2091;top:325;width:480;height:0" coordorigin="2091,325" coordsize="480,0" path="m2091,325r480,e" filled="f" strokecolor="#622322" strokeweight=".58pt">
              <v:path arrowok="t"/>
            </v:shape>
            <v:shape id="_x0000_s1105" style="position:absolute;left:2086;top:320;width:0;height:295" coordorigin="2086,320" coordsize="0,295" path="m2086,320r,295e" filled="f" strokecolor="#622322" strokeweight=".58pt">
              <v:path arrowok="t"/>
            </v:shape>
            <v:shape id="_x0000_s1104" style="position:absolute;left:2576;top:320;width:0;height:295" coordorigin="2576,320" coordsize="0,295" path="m2576,320r,295e" filled="f" strokecolor="#622322" strokeweight=".58pt">
              <v:path arrowok="t"/>
            </v:shape>
            <v:shape id="_x0000_s1103" style="position:absolute;left:2091;top:611;width:480;height:0" coordorigin="2091,611" coordsize="480,0" path="m2091,611r480,e" filled="f" strokecolor="#622322" strokeweight=".58pt">
              <v:path arrowok="t"/>
            </v:shape>
            <w10:wrap anchorx="page"/>
          </v:group>
        </w:pict>
      </w:r>
      <w:r>
        <w:rPr>
          <w:position w:val="-1"/>
          <w:sz w:val="24"/>
          <w:szCs w:val="24"/>
        </w:rPr>
        <w:t xml:space="preserve">3. </w:t>
      </w:r>
      <w:r>
        <w:rPr>
          <w:spacing w:val="58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Y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ar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 xml:space="preserve">/ </w:t>
      </w:r>
      <w:r>
        <w:rPr>
          <w:b/>
          <w:spacing w:val="1"/>
          <w:position w:val="-1"/>
          <w:sz w:val="24"/>
          <w:szCs w:val="24"/>
        </w:rPr>
        <w:t>L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v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l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of</w:t>
      </w:r>
      <w:r>
        <w:rPr>
          <w:b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og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spacing w:val="2"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mme</w:t>
      </w:r>
      <w:proofErr w:type="spellEnd"/>
      <w:r>
        <w:rPr>
          <w:b/>
          <w:position w:val="-1"/>
          <w:sz w:val="24"/>
          <w:szCs w:val="24"/>
        </w:rPr>
        <w:t>(</w:t>
      </w:r>
      <w:r>
        <w:rPr>
          <w:b/>
          <w:spacing w:val="3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 xml:space="preserve">)           </w:t>
      </w:r>
      <w:r>
        <w:rPr>
          <w:b/>
          <w:spacing w:val="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Und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gradu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te </w:t>
      </w:r>
      <w:r>
        <w:rPr>
          <w:spacing w:val="-2"/>
          <w:position w:val="-1"/>
          <w:sz w:val="24"/>
          <w:szCs w:val="24"/>
        </w:rPr>
        <w:t>B</w:t>
      </w:r>
      <w:r>
        <w:rPr>
          <w:position w:val="-1"/>
          <w:sz w:val="24"/>
          <w:szCs w:val="24"/>
        </w:rPr>
        <w:t>.</w:t>
      </w:r>
      <w:r>
        <w:rPr>
          <w:spacing w:val="1"/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. 2nd</w:t>
      </w:r>
      <w:r>
        <w:rPr>
          <w:spacing w:val="5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y</w:t>
      </w:r>
      <w:r>
        <w:rPr>
          <w:spacing w:val="1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-</w:t>
      </w:r>
      <w:r>
        <w:rPr>
          <w:spacing w:val="-1"/>
          <w:position w:val="-1"/>
          <w:sz w:val="24"/>
          <w:szCs w:val="24"/>
        </w:rPr>
        <w:t xml:space="preserve"> </w:t>
      </w:r>
      <w:proofErr w:type="gramStart"/>
      <w:r>
        <w:rPr>
          <w:spacing w:val="1"/>
          <w:position w:val="-1"/>
          <w:sz w:val="24"/>
          <w:szCs w:val="24"/>
        </w:rPr>
        <w:t>Fa</w:t>
      </w:r>
      <w:r>
        <w:rPr>
          <w:position w:val="-1"/>
          <w:sz w:val="24"/>
          <w:szCs w:val="24"/>
        </w:rPr>
        <w:t>ll</w:t>
      </w:r>
      <w:proofErr w:type="gramEnd"/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2015</w:t>
      </w:r>
    </w:p>
    <w:p w:rsidR="000B5896" w:rsidRDefault="000B5896">
      <w:pPr>
        <w:spacing w:line="200" w:lineRule="exact"/>
      </w:pPr>
    </w:p>
    <w:p w:rsidR="000B5896" w:rsidRDefault="000B5896">
      <w:pPr>
        <w:spacing w:line="200" w:lineRule="exact"/>
      </w:pPr>
    </w:p>
    <w:p w:rsidR="000B5896" w:rsidRDefault="000B5896">
      <w:pPr>
        <w:spacing w:before="6" w:line="240" w:lineRule="exact"/>
        <w:rPr>
          <w:sz w:val="24"/>
          <w:szCs w:val="24"/>
        </w:rPr>
      </w:pPr>
    </w:p>
    <w:p w:rsidR="000B5896" w:rsidRDefault="009F2E0B">
      <w:pPr>
        <w:spacing w:before="29" w:line="260" w:lineRule="exact"/>
        <w:ind w:left="1224"/>
        <w:rPr>
          <w:sz w:val="24"/>
          <w:szCs w:val="24"/>
        </w:rPr>
      </w:pPr>
      <w:r>
        <w:pict>
          <v:group id="_x0000_s1098" style="position:absolute;left:0;text-align:left;margin-left:287.3pt;margin-top:41.5pt;width:214.1pt;height:15.7pt;z-index:-2204;mso-position-horizontal-relative:page" coordorigin="5746,830" coordsize="4282,314">
            <v:shape id="_x0000_s1101" style="position:absolute;left:5756;top:841;width:4261;height:0" coordorigin="5756,841" coordsize="4261,0" path="m5756,841r4261,e" filled="f" strokecolor="#622322" strokeweight=".58pt">
              <v:path arrowok="t"/>
            </v:shape>
            <v:shape id="_x0000_s1100" style="position:absolute;left:5751;top:836;width:0;height:302" coordorigin="5751,836" coordsize="0,302" path="m5751,836r,303e" filled="f" strokecolor="#622322" strokeweight=".58pt">
              <v:path arrowok="t"/>
            </v:shape>
            <v:shape id="_x0000_s1099" style="position:absolute;left:10022;top:836;width:0;height:302" coordorigin="10022,836" coordsize="0,302" path="m10022,836r,303e" filled="f" strokecolor="#622322" strokeweight=".58pt">
              <v:path arrowok="t"/>
            </v:shape>
            <w10:wrap anchorx="page"/>
          </v:group>
        </w:pict>
      </w:r>
      <w:r>
        <w:pict>
          <v:group id="_x0000_s1094" style="position:absolute;left:0;text-align:left;margin-left:287.4pt;margin-top:62.3pt;width:214.25pt;height:15.7pt;z-index:-2203;mso-position-horizontal-relative:page" coordorigin="5748,1246" coordsize="4285,314">
            <v:shape id="_x0000_s1097" style="position:absolute;left:5759;top:1256;width:4263;height:0" coordorigin="5759,1256" coordsize="4263,0" path="m5759,1256r4263,e" filled="f" strokecolor="#622322" strokeweight=".58pt">
              <v:path arrowok="t"/>
            </v:shape>
            <v:shape id="_x0000_s1096" style="position:absolute;left:5754;top:1251;width:0;height:302" coordorigin="5754,1251" coordsize="0,302" path="m5754,1251r,303e" filled="f" strokecolor="#622322" strokeweight=".58pt">
              <v:path arrowok="t"/>
            </v:shape>
            <v:shape id="_x0000_s1095" style="position:absolute;left:10027;top:1251;width:0;height:302" coordorigin="10027,1251" coordsize="0,302" path="m10027,1251r,303e" filled="f" strokecolor="#622322" strokeweight=".58pt">
              <v:path arrowok="t"/>
            </v:shape>
            <w10:wrap anchorx="page"/>
          </v:group>
        </w:pict>
      </w:r>
      <w:r>
        <w:pict>
          <v:group id="_x0000_s1091" style="position:absolute;left:0;text-align:left;margin-left:289.2pt;margin-top:83.15pt;width:213.85pt;height:15.7pt;z-index:-2202;mso-position-horizontal-relative:page" coordorigin="5784,1663" coordsize="4277,314">
            <v:shape id="_x0000_s1093" style="position:absolute;left:5790;top:1674;width:4261;height:0" coordorigin="5790,1674" coordsize="4261,0" path="m5790,1674r4261,e" filled="f" strokecolor="#622322" strokeweight=".58pt">
              <v:path arrowok="t"/>
            </v:shape>
            <v:shape id="_x0000_s1092" style="position:absolute;left:10056;top:1669;width:0;height:302" coordorigin="10056,1669" coordsize="0,302" path="m10056,1669r,302e" filled="f" strokecolor="#622322" strokeweight=".58pt">
              <v:path arrowok="t"/>
            </v:shape>
            <w10:wrap anchorx="page"/>
          </v:group>
        </w:pict>
      </w:r>
      <w:r>
        <w:rPr>
          <w:position w:val="-1"/>
          <w:sz w:val="24"/>
          <w:szCs w:val="24"/>
        </w:rPr>
        <w:t xml:space="preserve">1. </w:t>
      </w:r>
      <w:r>
        <w:rPr>
          <w:spacing w:val="58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Un</w:t>
      </w:r>
      <w:r>
        <w:rPr>
          <w:b/>
          <w:spacing w:val="1"/>
          <w:position w:val="-1"/>
          <w:sz w:val="24"/>
          <w:szCs w:val="24"/>
        </w:rPr>
        <w:t>i</w:t>
      </w:r>
      <w:r>
        <w:rPr>
          <w:b/>
          <w:position w:val="-1"/>
          <w:sz w:val="24"/>
          <w:szCs w:val="24"/>
        </w:rPr>
        <w:t>ts / C</w:t>
      </w:r>
      <w:r>
        <w:rPr>
          <w:b/>
          <w:spacing w:val="-1"/>
          <w:position w:val="-1"/>
          <w:sz w:val="24"/>
          <w:szCs w:val="24"/>
        </w:rPr>
        <w:t>re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it Ho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s:</w:t>
      </w:r>
    </w:p>
    <w:p w:rsidR="000B5896" w:rsidRDefault="000B5896">
      <w:pPr>
        <w:spacing w:before="2" w:line="120" w:lineRule="exact"/>
        <w:rPr>
          <w:sz w:val="13"/>
          <w:szCs w:val="13"/>
        </w:rPr>
      </w:pPr>
    </w:p>
    <w:tbl>
      <w:tblPr>
        <w:tblW w:w="0" w:type="auto"/>
        <w:tblInd w:w="18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"/>
        <w:gridCol w:w="2350"/>
        <w:gridCol w:w="4242"/>
      </w:tblGrid>
      <w:tr w:rsidR="000B5896">
        <w:trPr>
          <w:trHeight w:hRule="exact" w:val="415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0B5896" w:rsidRDefault="009F2E0B">
            <w:pPr>
              <w:ind w:lef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0B5896" w:rsidRDefault="009F2E0B">
            <w:pPr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tur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242" w:type="dxa"/>
            <w:tcBorders>
              <w:top w:val="single" w:sz="5" w:space="0" w:color="622322"/>
              <w:left w:val="single" w:sz="5" w:space="0" w:color="622322"/>
              <w:bottom w:val="single" w:sz="5" w:space="0" w:color="622322"/>
              <w:right w:val="single" w:sz="5" w:space="0" w:color="622322"/>
            </w:tcBorders>
          </w:tcPr>
          <w:p w:rsidR="000B5896" w:rsidRDefault="009F2E0B">
            <w:pPr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B5896">
        <w:trPr>
          <w:trHeight w:hRule="exact" w:val="415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0B5896" w:rsidRDefault="009F2E0B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0B5896" w:rsidRDefault="009F2E0B">
            <w:pPr>
              <w:ind w:lef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Tutori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242" w:type="dxa"/>
            <w:tcBorders>
              <w:top w:val="single" w:sz="5" w:space="0" w:color="622322"/>
              <w:left w:val="nil"/>
              <w:bottom w:val="single" w:sz="5" w:space="0" w:color="622322"/>
              <w:right w:val="nil"/>
            </w:tcBorders>
          </w:tcPr>
          <w:p w:rsidR="000B5896" w:rsidRDefault="000B5896">
            <w:pPr>
              <w:spacing w:before="3" w:line="120" w:lineRule="exact"/>
              <w:rPr>
                <w:sz w:val="12"/>
                <w:szCs w:val="12"/>
              </w:rPr>
            </w:pPr>
          </w:p>
          <w:p w:rsidR="000B5896" w:rsidRDefault="009F2E0B">
            <w:pPr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B5896">
        <w:trPr>
          <w:trHeight w:hRule="exact" w:val="418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0B5896" w:rsidRDefault="009F2E0B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iii.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0B5896" w:rsidRDefault="009F2E0B">
            <w:pPr>
              <w:ind w:left="8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l:</w:t>
            </w:r>
          </w:p>
        </w:tc>
        <w:tc>
          <w:tcPr>
            <w:tcW w:w="4242" w:type="dxa"/>
            <w:tcBorders>
              <w:top w:val="single" w:sz="5" w:space="0" w:color="622322"/>
              <w:left w:val="nil"/>
              <w:bottom w:val="single" w:sz="5" w:space="0" w:color="622322"/>
              <w:right w:val="nil"/>
            </w:tcBorders>
          </w:tcPr>
          <w:p w:rsidR="000B5896" w:rsidRDefault="000B5896">
            <w:pPr>
              <w:spacing w:before="3" w:line="120" w:lineRule="exact"/>
              <w:rPr>
                <w:sz w:val="12"/>
                <w:szCs w:val="12"/>
              </w:rPr>
            </w:pPr>
          </w:p>
          <w:p w:rsidR="000B5896" w:rsidRDefault="009F2E0B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B5896">
        <w:trPr>
          <w:trHeight w:hRule="exact" w:val="293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0B5896" w:rsidRDefault="009F2E0B">
            <w:pPr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iv.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5" w:space="0" w:color="622322"/>
            </w:tcBorders>
          </w:tcPr>
          <w:p w:rsidR="000B5896" w:rsidRDefault="009F2E0B">
            <w:pPr>
              <w:ind w:lef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l:</w:t>
            </w:r>
          </w:p>
        </w:tc>
        <w:tc>
          <w:tcPr>
            <w:tcW w:w="4242" w:type="dxa"/>
            <w:tcBorders>
              <w:top w:val="single" w:sz="5" w:space="0" w:color="622322"/>
              <w:left w:val="nil"/>
              <w:bottom w:val="single" w:sz="5" w:space="0" w:color="622322"/>
              <w:right w:val="nil"/>
            </w:tcBorders>
          </w:tcPr>
          <w:p w:rsidR="000B5896" w:rsidRDefault="000B5896">
            <w:pPr>
              <w:spacing w:before="5" w:line="120" w:lineRule="exact"/>
              <w:rPr>
                <w:sz w:val="12"/>
                <w:szCs w:val="12"/>
              </w:rPr>
            </w:pPr>
          </w:p>
          <w:p w:rsidR="000B5896" w:rsidRDefault="009F2E0B">
            <w:pPr>
              <w:ind w:lef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0B5896" w:rsidRDefault="000B5896">
      <w:pPr>
        <w:spacing w:before="5" w:line="100" w:lineRule="exact"/>
        <w:rPr>
          <w:sz w:val="11"/>
          <w:szCs w:val="11"/>
        </w:rPr>
      </w:pPr>
    </w:p>
    <w:p w:rsidR="000B5896" w:rsidRDefault="000B5896">
      <w:pPr>
        <w:spacing w:line="200" w:lineRule="exact"/>
      </w:pPr>
    </w:p>
    <w:p w:rsidR="000B5896" w:rsidRDefault="009F2E0B">
      <w:pPr>
        <w:spacing w:before="29"/>
        <w:ind w:left="1224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le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s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bu</w:t>
      </w:r>
      <w:r>
        <w:rPr>
          <w:b/>
          <w:sz w:val="24"/>
          <w:szCs w:val="24"/>
        </w:rPr>
        <w:t xml:space="preserve">ting to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y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:</w:t>
      </w:r>
    </w:p>
    <w:p w:rsidR="000B5896" w:rsidRDefault="000B5896">
      <w:pPr>
        <w:spacing w:before="7" w:line="120" w:lineRule="exact"/>
        <w:rPr>
          <w:sz w:val="12"/>
          <w:szCs w:val="12"/>
        </w:rPr>
      </w:pPr>
    </w:p>
    <w:p w:rsidR="000B5896" w:rsidRDefault="009F2E0B">
      <w:pPr>
        <w:spacing w:line="360" w:lineRule="auto"/>
        <w:ind w:left="1932" w:right="5271" w:firstLine="67"/>
        <w:rPr>
          <w:sz w:val="24"/>
          <w:szCs w:val="24"/>
        </w:rPr>
      </w:pPr>
      <w:r>
        <w:pict>
          <v:group id="_x0000_s1086" style="position:absolute;left:0;text-align:left;margin-left:176.15pt;margin-top:-.85pt;width:237.05pt;height:15.7pt;z-index:-2201;mso-position-horizontal-relative:page" coordorigin="3523,-17" coordsize="4741,314">
            <v:shape id="_x0000_s1090" style="position:absolute;left:3533;top:-6;width:4719;height:0" coordorigin="3533,-6" coordsize="4719,0" path="m3533,-6r4720,e" filled="f" strokecolor="#622322" strokeweight=".58pt">
              <v:path arrowok="t"/>
            </v:shape>
            <v:shape id="_x0000_s1089" style="position:absolute;left:3528;top:-11;width:0;height:302" coordorigin="3528,-11" coordsize="0,302" path="m3528,-11r,302e" filled="f" strokecolor="#622322" strokeweight=".58pt">
              <v:path arrowok="t"/>
            </v:shape>
            <v:shape id="_x0000_s1088" style="position:absolute;left:8257;top:-11;width:0;height:302" coordorigin="8257,-11" coordsize="0,302" path="m8257,-11r,302e" filled="f" strokecolor="#622322" strokeweight=".58pt">
              <v:path arrowok="t"/>
            </v:shape>
            <v:shape id="_x0000_s1087" style="position:absolute;left:3533;top:286;width:4719;height:0" coordorigin="3533,286" coordsize="4719,0" path="m3533,286r4720,e" filled="f" strokecolor="#622322" strokeweight=".58pt">
              <v:path arrowok="t"/>
            </v:shape>
            <w10:wrap anchorx="page"/>
          </v:group>
        </w:pict>
      </w:r>
      <w:r>
        <w:pict>
          <v:group id="_x0000_s1081" style="position:absolute;left:0;text-align:left;margin-left:176.15pt;margin-top:19.9pt;width:139.1pt;height:15.7pt;z-index:-2200;mso-position-horizontal-relative:page" coordorigin="3523,398" coordsize="2782,314">
            <v:shape id="_x0000_s1085" style="position:absolute;left:3533;top:409;width:2760;height:0" coordorigin="3533,409" coordsize="2760,0" path="m3533,409r2761,e" filled="f" strokecolor="#622322" strokeweight=".58pt">
              <v:path arrowok="t"/>
            </v:shape>
            <v:shape id="_x0000_s1084" style="position:absolute;left:3528;top:404;width:0;height:302" coordorigin="3528,404" coordsize="0,302" path="m3528,404r,302e" filled="f" strokecolor="#622322" strokeweight=".58pt">
              <v:path arrowok="t"/>
            </v:shape>
            <v:shape id="_x0000_s1083" style="position:absolute;left:6299;top:404;width:0;height:302" coordorigin="6299,404" coordsize="0,302" path="m6299,404r,302e" filled="f" strokecolor="#622322" strokeweight=".58pt">
              <v:path arrowok="t"/>
            </v:shape>
            <v:shape id="_x0000_s1082" style="position:absolute;left:3533;top:702;width:2760;height:0" coordorigin="3533,702" coordsize="2760,0" path="m3533,702r2761,e" filled="f" strokecolor="#622322" strokeweight=".58pt">
              <v:path arrowok="t"/>
            </v:shape>
            <w10:wrap anchorx="page"/>
          </v:group>
        </w:pict>
      </w:r>
      <w:r>
        <w:pict>
          <v:group id="_x0000_s1076" style="position:absolute;left:0;text-align:left;margin-left:176.15pt;margin-top:40.65pt;width:307.15pt;height:15.7pt;z-index:-2199;mso-position-horizontal-relative:page" coordorigin="3523,813" coordsize="6143,314">
            <v:shape id="_x0000_s1080" style="position:absolute;left:3533;top:824;width:6121;height:0" coordorigin="3533,824" coordsize="6121,0" path="m3533,824r6122,e" filled="f" strokecolor="#622322" strokeweight=".58pt">
              <v:path arrowok="t"/>
            </v:shape>
            <v:shape id="_x0000_s1079" style="position:absolute;left:3528;top:819;width:0;height:302" coordorigin="3528,819" coordsize="0,302" path="m3528,819r,303e" filled="f" strokecolor="#622322" strokeweight=".58pt">
              <v:path arrowok="t"/>
            </v:shape>
            <v:shape id="_x0000_s1078" style="position:absolute;left:9660;top:819;width:0;height:302" coordorigin="9660,819" coordsize="0,302" path="m9660,819r,303e" filled="f" strokecolor="#622322" strokeweight=".58pt">
              <v:path arrowok="t"/>
            </v:shape>
            <v:shape id="_x0000_s1077" style="position:absolute;left:3533;top:1117;width:6121;height:0" coordorigin="3533,1117" coordsize="6121,0" path="m3533,1117r6122,e" filled="f" strokecolor="#622322" strokeweight=".58pt">
              <v:path arrowok="t"/>
            </v:shape>
            <w10:wrap anchorx="page"/>
          </v:group>
        </w:pict>
      </w:r>
      <w:proofErr w:type="gramStart"/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. 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ii.</w:t>
      </w:r>
    </w:p>
    <w:p w:rsidR="000B5896" w:rsidRDefault="009F2E0B">
      <w:pPr>
        <w:spacing w:before="5" w:line="260" w:lineRule="exact"/>
        <w:ind w:left="1864"/>
        <w:rPr>
          <w:sz w:val="24"/>
          <w:szCs w:val="24"/>
        </w:rPr>
      </w:pPr>
      <w:proofErr w:type="gramStart"/>
      <w:r>
        <w:rPr>
          <w:position w:val="-1"/>
          <w:sz w:val="24"/>
          <w:szCs w:val="24"/>
        </w:rPr>
        <w:t>iii</w:t>
      </w:r>
      <w:proofErr w:type="gramEnd"/>
      <w:r>
        <w:rPr>
          <w:position w:val="-1"/>
          <w:sz w:val="24"/>
          <w:szCs w:val="24"/>
        </w:rPr>
        <w:t>.</w:t>
      </w:r>
    </w:p>
    <w:p w:rsidR="000B5896" w:rsidRDefault="000B5896">
      <w:pPr>
        <w:spacing w:before="18" w:line="220" w:lineRule="exact"/>
        <w:rPr>
          <w:sz w:val="22"/>
          <w:szCs w:val="22"/>
        </w:rPr>
      </w:pPr>
    </w:p>
    <w:p w:rsidR="000B5896" w:rsidRDefault="009F2E0B">
      <w:pPr>
        <w:spacing w:before="29" w:line="260" w:lineRule="exact"/>
        <w:ind w:left="940"/>
        <w:rPr>
          <w:sz w:val="24"/>
          <w:szCs w:val="24"/>
        </w:rPr>
      </w:pPr>
      <w:r>
        <w:pict>
          <v:group id="_x0000_s1071" style="position:absolute;left:0;text-align:left;margin-left:233.3pt;margin-top:.6pt;width:226.45pt;height:15.7pt;z-index:-2198;mso-position-horizontal-relative:page" coordorigin="4666,12" coordsize="4529,314">
            <v:shape id="_x0000_s1075" style="position:absolute;left:4676;top:23;width:4508;height:0" coordorigin="4676,23" coordsize="4508,0" path="m4676,23r4508,e" filled="f" strokecolor="#622322" strokeweight=".58pt">
              <v:path arrowok="t"/>
            </v:shape>
            <v:shape id="_x0000_s1074" style="position:absolute;left:4671;top:18;width:0;height:302" coordorigin="4671,18" coordsize="0,302" path="m4671,18r,302e" filled="f" strokecolor="#622322" strokeweight=".58pt">
              <v:path arrowok="t"/>
            </v:shape>
            <v:shape id="_x0000_s1073" style="position:absolute;left:9189;top:18;width:0;height:302" coordorigin="9189,18" coordsize="0,302" path="m9189,18r,302e" filled="f" strokecolor="#622322" strokeweight=".58pt">
              <v:path arrowok="t"/>
            </v:shape>
            <v:shape id="_x0000_s1072" style="position:absolute;left:4676;top:315;width:4508;height:0" coordorigin="4676,315" coordsize="4508,0" path="m4676,315r4508,e" filled="f" strokecolor="#622322" strokeweight=".58pt">
              <v:path arrowok="t"/>
            </v:shape>
            <w10:wrap anchorx="page"/>
          </v:group>
        </w:pict>
      </w:r>
      <w:r>
        <w:rPr>
          <w:b/>
          <w:position w:val="-1"/>
          <w:sz w:val="24"/>
          <w:szCs w:val="24"/>
        </w:rPr>
        <w:t>Course</w:t>
      </w:r>
      <w:r>
        <w:rPr>
          <w:b/>
          <w:spacing w:val="-1"/>
          <w:position w:val="-1"/>
          <w:sz w:val="24"/>
          <w:szCs w:val="24"/>
        </w:rPr>
        <w:t xml:space="preserve"> c</w:t>
      </w:r>
      <w:r>
        <w:rPr>
          <w:b/>
          <w:position w:val="-1"/>
          <w:sz w:val="24"/>
          <w:szCs w:val="24"/>
        </w:rPr>
        <w:t>oo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ato</w:t>
      </w:r>
      <w:r>
        <w:rPr>
          <w:b/>
          <w:spacing w:val="-2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 xml:space="preserve">:       </w:t>
      </w:r>
      <w:r>
        <w:rPr>
          <w:b/>
          <w:spacing w:val="1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. N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bil</w:t>
      </w:r>
      <w:r>
        <w:rPr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Abd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ElA</w:t>
      </w:r>
      <w:r>
        <w:rPr>
          <w:spacing w:val="2"/>
          <w:position w:val="-1"/>
          <w:sz w:val="24"/>
          <w:szCs w:val="24"/>
        </w:rPr>
        <w:t>z</w:t>
      </w:r>
      <w:r>
        <w:rPr>
          <w:position w:val="-1"/>
          <w:sz w:val="24"/>
          <w:szCs w:val="24"/>
        </w:rPr>
        <w:t>iz</w:t>
      </w:r>
      <w:proofErr w:type="spellEnd"/>
    </w:p>
    <w:p w:rsidR="000B5896" w:rsidRDefault="000B5896">
      <w:pPr>
        <w:spacing w:before="15" w:line="220" w:lineRule="exact"/>
        <w:rPr>
          <w:sz w:val="22"/>
          <w:szCs w:val="22"/>
        </w:rPr>
      </w:pPr>
    </w:p>
    <w:p w:rsidR="000B5896" w:rsidRDefault="009F2E0B">
      <w:pPr>
        <w:spacing w:before="29" w:line="260" w:lineRule="exact"/>
        <w:ind w:left="940"/>
        <w:rPr>
          <w:sz w:val="24"/>
          <w:szCs w:val="24"/>
        </w:rPr>
      </w:pPr>
      <w:r>
        <w:pict>
          <v:group id="_x0000_s1066" style="position:absolute;left:0;text-align:left;margin-left:232.3pt;margin-top:.6pt;width:251.45pt;height:15.7pt;z-index:-2197;mso-position-horizontal-relative:page" coordorigin="4646,12" coordsize="5029,314">
            <v:shape id="_x0000_s1070" style="position:absolute;left:4657;top:23;width:5007;height:0" coordorigin="4657,23" coordsize="5007,0" path="m4657,23r5007,e" filled="f" strokecolor="#622322" strokeweight=".58pt">
              <v:path arrowok="t"/>
            </v:shape>
            <v:shape id="_x0000_s1069" style="position:absolute;left:4652;top:18;width:0;height:302" coordorigin="4652,18" coordsize="0,302" path="m4652,18r,302e" filled="f" strokecolor="#622322" strokeweight=".58pt">
              <v:path arrowok="t"/>
            </v:shape>
            <v:shape id="_x0000_s1068" style="position:absolute;left:9669;top:18;width:0;height:302" coordorigin="9669,18" coordsize="0,302" path="m9669,18r,302e" filled="f" strokecolor="#622322" strokeweight=".58pt">
              <v:path arrowok="t"/>
            </v:shape>
            <v:shape id="_x0000_s1067" style="position:absolute;left:4657;top:315;width:5007;height:0" coordorigin="4657,315" coordsize="5007,0" path="m4657,315r5007,e" filled="f" strokecolor="#622322" strokeweight=".20464mm">
              <v:path arrowok="t"/>
            </v:shape>
            <w10:wrap anchorx="page"/>
          </v:group>
        </w:pict>
      </w:r>
      <w:r>
        <w:rPr>
          <w:b/>
          <w:position w:val="-1"/>
          <w:sz w:val="24"/>
          <w:szCs w:val="24"/>
        </w:rPr>
        <w:t>Ext</w:t>
      </w:r>
      <w:r>
        <w:rPr>
          <w:b/>
          <w:spacing w:val="-2"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al eval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 xml:space="preserve">ator:        </w:t>
      </w:r>
      <w:r>
        <w:rPr>
          <w:b/>
          <w:spacing w:val="1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>ro</w:t>
      </w:r>
      <w:r>
        <w:rPr>
          <w:spacing w:val="-1"/>
          <w:position w:val="-1"/>
          <w:sz w:val="24"/>
          <w:szCs w:val="24"/>
        </w:rPr>
        <w:t>f</w:t>
      </w:r>
      <w:r>
        <w:rPr>
          <w:position w:val="-1"/>
          <w:sz w:val="24"/>
          <w:szCs w:val="24"/>
        </w:rPr>
        <w:t xml:space="preserve">. </w:t>
      </w:r>
      <w:r>
        <w:rPr>
          <w:spacing w:val="1"/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lah El</w:t>
      </w:r>
      <w:r>
        <w:rPr>
          <w:spacing w:val="-1"/>
          <w:position w:val="-1"/>
          <w:sz w:val="24"/>
          <w:szCs w:val="24"/>
        </w:rPr>
        <w:t>-</w:t>
      </w:r>
      <w:proofErr w:type="spellStart"/>
      <w:r>
        <w:rPr>
          <w:position w:val="-1"/>
          <w:sz w:val="24"/>
          <w:szCs w:val="24"/>
        </w:rPr>
        <w:t>H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gg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</w:t>
      </w:r>
      <w:proofErr w:type="spellEnd"/>
    </w:p>
    <w:p w:rsidR="000B5896" w:rsidRDefault="000B5896">
      <w:pPr>
        <w:spacing w:before="4" w:line="140" w:lineRule="exact"/>
        <w:rPr>
          <w:sz w:val="15"/>
          <w:szCs w:val="15"/>
        </w:rPr>
      </w:pPr>
    </w:p>
    <w:p w:rsidR="000B5896" w:rsidRDefault="000B5896">
      <w:pPr>
        <w:spacing w:line="200" w:lineRule="exact"/>
      </w:pPr>
    </w:p>
    <w:p w:rsidR="000B5896" w:rsidRDefault="009F2E0B">
      <w:pPr>
        <w:spacing w:before="24"/>
        <w:ind w:left="220"/>
        <w:rPr>
          <w:sz w:val="28"/>
          <w:szCs w:val="28"/>
        </w:rPr>
      </w:pPr>
      <w:r>
        <w:rPr>
          <w:b/>
          <w:sz w:val="28"/>
          <w:szCs w:val="28"/>
        </w:rPr>
        <w:t>B-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St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s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l</w:t>
      </w:r>
      <w:r>
        <w:rPr>
          <w:b/>
          <w:spacing w:val="69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nf</w:t>
      </w:r>
      <w:r>
        <w:rPr>
          <w:b/>
          <w:spacing w:val="-1"/>
          <w:sz w:val="28"/>
          <w:szCs w:val="28"/>
        </w:rPr>
        <w:t>o</w:t>
      </w:r>
      <w:r>
        <w:rPr>
          <w:b/>
          <w:sz w:val="28"/>
          <w:szCs w:val="28"/>
        </w:rPr>
        <w:t>r</w:t>
      </w:r>
      <w:r>
        <w:rPr>
          <w:b/>
          <w:spacing w:val="-3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o</w:t>
      </w:r>
      <w:r>
        <w:rPr>
          <w:b/>
          <w:sz w:val="28"/>
          <w:szCs w:val="28"/>
        </w:rPr>
        <w:t>n</w:t>
      </w:r>
    </w:p>
    <w:p w:rsidR="000B5896" w:rsidRDefault="000B5896">
      <w:pPr>
        <w:spacing w:before="9" w:line="240" w:lineRule="exact"/>
        <w:rPr>
          <w:sz w:val="24"/>
          <w:szCs w:val="24"/>
        </w:rPr>
      </w:pPr>
    </w:p>
    <w:p w:rsidR="000B5896" w:rsidRDefault="009F2E0B">
      <w:pPr>
        <w:ind w:left="578"/>
        <w:rPr>
          <w:sz w:val="24"/>
          <w:szCs w:val="24"/>
        </w:rPr>
      </w:pPr>
      <w:r>
        <w:pict>
          <v:group id="_x0000_s1061" style="position:absolute;left:0;text-align:left;margin-left:292.45pt;margin-top:-.5pt;width:48.95pt;height:15.35pt;z-index:-2195;mso-position-horizontal-relative:page" coordorigin="5849,-10" coordsize="979,307">
            <v:shape id="_x0000_s1065" style="position:absolute;left:5859;width:958;height:0" coordorigin="5859" coordsize="958,0" path="m5859,r958,e" filled="f" strokecolor="#622322" strokeweight=".58pt">
              <v:path arrowok="t"/>
            </v:shape>
            <v:shape id="_x0000_s1064" style="position:absolute;left:5855;top:-5;width:0;height:296" coordorigin="5855,-5" coordsize="0,296" path="m5855,-5r,296e" filled="f" strokecolor="#622322" strokeweight=".58pt">
              <v:path arrowok="t"/>
            </v:shape>
            <v:shape id="_x0000_s1063" style="position:absolute;left:6822;top:-5;width:0;height:296" coordorigin="6822,-5" coordsize="0,296" path="m6822,-5r,296e" filled="f" strokecolor="#622322" strokeweight=".58pt">
              <v:path arrowok="t"/>
            </v:shape>
            <v:shape id="_x0000_s1062" style="position:absolute;left:5859;top:286;width:958;height:0" coordorigin="5859,286" coordsize="958,0" path="m5859,286r958,e" filled="f" strokecolor="#622322" strokeweight=".20464mm">
              <v:path arrowok="t"/>
            </v:shape>
            <w10:wrap anchorx="page"/>
          </v:group>
        </w:pic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s</w:t>
      </w:r>
      <w:r>
        <w:rPr>
          <w:spacing w:val="-4"/>
          <w:sz w:val="24"/>
          <w:szCs w:val="24"/>
        </w:rPr>
        <w:t>t</w:t>
      </w:r>
      <w:r>
        <w:rPr>
          <w:spacing w:val="-5"/>
          <w:sz w:val="24"/>
          <w:szCs w:val="24"/>
        </w:rPr>
        <w:t>ud</w:t>
      </w:r>
      <w:r>
        <w:rPr>
          <w:spacing w:val="-6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4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pacing w:val="-4"/>
          <w:sz w:val="24"/>
          <w:szCs w:val="24"/>
        </w:rPr>
        <w:t>tt</w:t>
      </w:r>
      <w:r>
        <w:rPr>
          <w:spacing w:val="-6"/>
          <w:sz w:val="24"/>
          <w:szCs w:val="24"/>
        </w:rPr>
        <w:t>e</w:t>
      </w:r>
      <w:r>
        <w:rPr>
          <w:spacing w:val="-5"/>
          <w:sz w:val="24"/>
          <w:szCs w:val="24"/>
        </w:rPr>
        <w:t>nd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-5"/>
          <w:sz w:val="24"/>
          <w:szCs w:val="24"/>
        </w:rPr>
        <w:t>ou</w:t>
      </w:r>
      <w:r>
        <w:rPr>
          <w:spacing w:val="-6"/>
          <w:sz w:val="24"/>
          <w:szCs w:val="24"/>
        </w:rPr>
        <w:t>r</w:t>
      </w:r>
      <w:r>
        <w:rPr>
          <w:spacing w:val="-5"/>
          <w:sz w:val="24"/>
          <w:szCs w:val="24"/>
        </w:rPr>
        <w:t>s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 xml:space="preserve">:          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193</w:t>
      </w:r>
    </w:p>
    <w:p w:rsidR="000B5896" w:rsidRDefault="000B5896">
      <w:pPr>
        <w:spacing w:before="9" w:line="120" w:lineRule="exact"/>
        <w:rPr>
          <w:sz w:val="12"/>
          <w:szCs w:val="1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1"/>
        <w:gridCol w:w="2310"/>
        <w:gridCol w:w="2312"/>
        <w:gridCol w:w="2312"/>
      </w:tblGrid>
      <w:tr w:rsidR="000B5896">
        <w:trPr>
          <w:trHeight w:hRule="exact" w:val="286"/>
        </w:trPr>
        <w:tc>
          <w:tcPr>
            <w:tcW w:w="46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0B5896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739"/>
              <w:rPr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N</w:t>
            </w:r>
            <w:r>
              <w:rPr>
                <w:b/>
                <w:spacing w:val="-4"/>
                <w:sz w:val="24"/>
                <w:szCs w:val="24"/>
              </w:rPr>
              <w:t>u</w:t>
            </w:r>
            <w:r>
              <w:rPr>
                <w:b/>
                <w:spacing w:val="-8"/>
                <w:sz w:val="24"/>
                <w:szCs w:val="24"/>
              </w:rPr>
              <w:t>m</w:t>
            </w:r>
            <w:r>
              <w:rPr>
                <w:b/>
                <w:spacing w:val="-4"/>
                <w:sz w:val="24"/>
                <w:szCs w:val="24"/>
              </w:rPr>
              <w:t>b</w:t>
            </w:r>
            <w:r>
              <w:rPr>
                <w:b/>
                <w:spacing w:val="-6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388"/>
              <w:rPr>
                <w:sz w:val="24"/>
                <w:szCs w:val="24"/>
              </w:rPr>
            </w:pPr>
            <w:r>
              <w:rPr>
                <w:b/>
                <w:spacing w:val="-7"/>
                <w:sz w:val="24"/>
                <w:szCs w:val="24"/>
              </w:rPr>
              <w:t>P</w:t>
            </w:r>
            <w:r>
              <w:rPr>
                <w:b/>
                <w:spacing w:val="-3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rce</w:t>
            </w:r>
            <w:r>
              <w:rPr>
                <w:b/>
                <w:spacing w:val="-4"/>
                <w:sz w:val="24"/>
                <w:szCs w:val="24"/>
              </w:rPr>
              <w:t>n</w:t>
            </w:r>
            <w:r>
              <w:rPr>
                <w:b/>
                <w:spacing w:val="-6"/>
                <w:sz w:val="24"/>
                <w:szCs w:val="24"/>
              </w:rPr>
              <w:t>t</w:t>
            </w:r>
            <w:r>
              <w:rPr>
                <w:b/>
                <w:spacing w:val="-5"/>
                <w:sz w:val="24"/>
                <w:szCs w:val="24"/>
              </w:rPr>
              <w:t>ag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pacing w:val="-6"/>
                <w:sz w:val="24"/>
                <w:szCs w:val="24"/>
              </w:rPr>
              <w:t>(</w:t>
            </w:r>
            <w:r>
              <w:rPr>
                <w:b/>
                <w:spacing w:val="-2"/>
                <w:sz w:val="24"/>
                <w:szCs w:val="24"/>
              </w:rPr>
              <w:t>%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0B5896">
        <w:trPr>
          <w:trHeight w:hRule="exact" w:val="286"/>
        </w:trPr>
        <w:tc>
          <w:tcPr>
            <w:tcW w:w="462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781"/>
              <w:rPr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S</w:t>
            </w:r>
            <w:r>
              <w:rPr>
                <w:b/>
                <w:spacing w:val="-6"/>
                <w:sz w:val="24"/>
                <w:szCs w:val="24"/>
              </w:rPr>
              <w:t>t</w:t>
            </w:r>
            <w:r>
              <w:rPr>
                <w:b/>
                <w:spacing w:val="-4"/>
                <w:sz w:val="24"/>
                <w:szCs w:val="24"/>
              </w:rPr>
              <w:t>ud</w:t>
            </w:r>
            <w:r>
              <w:rPr>
                <w:b/>
                <w:spacing w:val="-6"/>
                <w:sz w:val="24"/>
                <w:szCs w:val="24"/>
              </w:rPr>
              <w:t>e</w:t>
            </w:r>
            <w:r>
              <w:rPr>
                <w:b/>
                <w:spacing w:val="-4"/>
                <w:sz w:val="24"/>
                <w:szCs w:val="24"/>
              </w:rPr>
              <w:t>n</w:t>
            </w:r>
            <w:r>
              <w:rPr>
                <w:b/>
                <w:spacing w:val="-6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pacing w:val="-6"/>
                <w:sz w:val="24"/>
                <w:szCs w:val="24"/>
              </w:rPr>
              <w:t>c</w:t>
            </w:r>
            <w:r>
              <w:rPr>
                <w:b/>
                <w:spacing w:val="-5"/>
                <w:sz w:val="24"/>
                <w:szCs w:val="24"/>
              </w:rPr>
              <w:t>o</w:t>
            </w:r>
            <w:r>
              <w:rPr>
                <w:b/>
                <w:spacing w:val="-8"/>
                <w:sz w:val="24"/>
                <w:szCs w:val="24"/>
              </w:rPr>
              <w:t>m</w:t>
            </w:r>
            <w:r>
              <w:rPr>
                <w:b/>
                <w:spacing w:val="-4"/>
                <w:sz w:val="24"/>
                <w:szCs w:val="24"/>
              </w:rPr>
              <w:t>pl</w:t>
            </w:r>
            <w:r>
              <w:rPr>
                <w:b/>
                <w:spacing w:val="-6"/>
                <w:sz w:val="24"/>
                <w:szCs w:val="24"/>
              </w:rPr>
              <w:t>et</w:t>
            </w:r>
            <w:r>
              <w:rPr>
                <w:b/>
                <w:spacing w:val="-4"/>
                <w:sz w:val="24"/>
                <w:szCs w:val="24"/>
              </w:rPr>
              <w:t>in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pacing w:val="-6"/>
                <w:sz w:val="24"/>
                <w:szCs w:val="24"/>
              </w:rPr>
              <w:t>t</w:t>
            </w:r>
            <w:r>
              <w:rPr>
                <w:b/>
                <w:spacing w:val="-4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pacing w:val="-6"/>
                <w:sz w:val="24"/>
                <w:szCs w:val="24"/>
              </w:rPr>
              <w:t>c</w:t>
            </w:r>
            <w:r>
              <w:rPr>
                <w:b/>
                <w:spacing w:val="-5"/>
                <w:sz w:val="24"/>
                <w:szCs w:val="24"/>
              </w:rPr>
              <w:t>o</w:t>
            </w:r>
            <w:r>
              <w:rPr>
                <w:b/>
                <w:spacing w:val="-4"/>
                <w:sz w:val="24"/>
                <w:szCs w:val="24"/>
              </w:rPr>
              <w:t>u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5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938" w:right="94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193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813" w:right="81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%</w:t>
            </w:r>
          </w:p>
        </w:tc>
      </w:tr>
      <w:tr w:rsidR="000B5896">
        <w:trPr>
          <w:trHeight w:hRule="exact" w:val="286"/>
        </w:trPr>
        <w:tc>
          <w:tcPr>
            <w:tcW w:w="23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5896" w:rsidRDefault="000B58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B5896" w:rsidRDefault="009F2E0B">
            <w:pPr>
              <w:ind w:left="753" w:right="753"/>
              <w:jc w:val="center"/>
              <w:rPr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R</w:t>
            </w:r>
            <w:r>
              <w:rPr>
                <w:b/>
                <w:spacing w:val="-6"/>
                <w:sz w:val="24"/>
                <w:szCs w:val="24"/>
              </w:rPr>
              <w:t>e</w:t>
            </w:r>
            <w:r>
              <w:rPr>
                <w:b/>
                <w:spacing w:val="-5"/>
                <w:sz w:val="24"/>
                <w:szCs w:val="24"/>
              </w:rPr>
              <w:t>s</w:t>
            </w:r>
            <w:r>
              <w:rPr>
                <w:b/>
                <w:spacing w:val="-4"/>
                <w:sz w:val="24"/>
                <w:szCs w:val="24"/>
              </w:rPr>
              <w:t>ul</w:t>
            </w:r>
            <w:r>
              <w:rPr>
                <w:b/>
                <w:spacing w:val="-6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799" w:right="794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-6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ss</w:t>
            </w:r>
            <w:r>
              <w:rPr>
                <w:spacing w:val="-6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938" w:right="94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179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76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92.7</w:t>
            </w:r>
            <w:r>
              <w:rPr>
                <w:sz w:val="24"/>
                <w:szCs w:val="24"/>
              </w:rPr>
              <w:t>5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%</w:t>
            </w:r>
          </w:p>
        </w:tc>
      </w:tr>
      <w:tr w:rsidR="000B5896">
        <w:trPr>
          <w:trHeight w:hRule="exact" w:val="288"/>
        </w:trPr>
        <w:tc>
          <w:tcPr>
            <w:tcW w:w="23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0B5896"/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826" w:right="823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Fa</w:t>
            </w:r>
            <w:r>
              <w:rPr>
                <w:spacing w:val="-4"/>
                <w:sz w:val="24"/>
                <w:szCs w:val="24"/>
              </w:rPr>
              <w:t>il</w:t>
            </w:r>
            <w:r>
              <w:rPr>
                <w:spacing w:val="-6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996" w:right="99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787" w:right="78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7.2</w:t>
            </w:r>
            <w:r>
              <w:rPr>
                <w:sz w:val="24"/>
                <w:szCs w:val="24"/>
              </w:rPr>
              <w:t>5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%</w:t>
            </w:r>
          </w:p>
        </w:tc>
      </w:tr>
      <w:tr w:rsidR="000B5896">
        <w:trPr>
          <w:trHeight w:hRule="exact" w:val="286"/>
        </w:trPr>
        <w:tc>
          <w:tcPr>
            <w:tcW w:w="23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5896" w:rsidRDefault="009F2E0B">
            <w:pPr>
              <w:ind w:left="232" w:right="188" w:firstLine="377"/>
              <w:rPr>
                <w:sz w:val="24"/>
                <w:szCs w:val="24"/>
              </w:rPr>
            </w:pPr>
            <w:r>
              <w:rPr>
                <w:b/>
                <w:spacing w:val="-7"/>
                <w:sz w:val="24"/>
                <w:szCs w:val="24"/>
              </w:rPr>
              <w:t>G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5"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din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 xml:space="preserve">f </w:t>
            </w:r>
            <w:r>
              <w:rPr>
                <w:b/>
                <w:spacing w:val="-5"/>
                <w:sz w:val="24"/>
                <w:szCs w:val="24"/>
              </w:rPr>
              <w:t>s</w:t>
            </w:r>
            <w:r>
              <w:rPr>
                <w:b/>
                <w:spacing w:val="-4"/>
                <w:sz w:val="24"/>
                <w:szCs w:val="24"/>
              </w:rPr>
              <w:t>u</w:t>
            </w:r>
            <w:r>
              <w:rPr>
                <w:b/>
                <w:spacing w:val="-6"/>
                <w:sz w:val="24"/>
                <w:szCs w:val="24"/>
              </w:rPr>
              <w:t>cce</w:t>
            </w:r>
            <w:r>
              <w:rPr>
                <w:b/>
                <w:spacing w:val="-5"/>
                <w:sz w:val="24"/>
                <w:szCs w:val="24"/>
              </w:rPr>
              <w:t>ss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-6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s</w:t>
            </w:r>
            <w:r>
              <w:rPr>
                <w:b/>
                <w:spacing w:val="-6"/>
                <w:sz w:val="24"/>
                <w:szCs w:val="24"/>
              </w:rPr>
              <w:t>tu</w:t>
            </w:r>
            <w:r>
              <w:rPr>
                <w:b/>
                <w:spacing w:val="-4"/>
                <w:sz w:val="24"/>
                <w:szCs w:val="24"/>
              </w:rPr>
              <w:t>d</w:t>
            </w:r>
            <w:r>
              <w:rPr>
                <w:b/>
                <w:spacing w:val="-6"/>
                <w:sz w:val="24"/>
                <w:szCs w:val="24"/>
              </w:rPr>
              <w:t>e</w:t>
            </w:r>
            <w:r>
              <w:rPr>
                <w:b/>
                <w:spacing w:val="-4"/>
                <w:sz w:val="24"/>
                <w:szCs w:val="24"/>
              </w:rPr>
              <w:t>n</w:t>
            </w:r>
            <w:r>
              <w:rPr>
                <w:b/>
                <w:spacing w:val="-6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7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x</w:t>
            </w:r>
            <w:r>
              <w:rPr>
                <w:spacing w:val="-6"/>
                <w:sz w:val="24"/>
                <w:szCs w:val="24"/>
              </w:rPr>
              <w:t>ce</w:t>
            </w:r>
            <w:r>
              <w:rPr>
                <w:spacing w:val="-4"/>
                <w:sz w:val="24"/>
                <w:szCs w:val="24"/>
              </w:rPr>
              <w:t>ll</w:t>
            </w:r>
            <w:r>
              <w:rPr>
                <w:spacing w:val="-6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996" w:right="99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786" w:right="78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11.</w:t>
            </w:r>
            <w:r>
              <w:rPr>
                <w:sz w:val="24"/>
                <w:szCs w:val="24"/>
              </w:rPr>
              <w:t>4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%</w:t>
            </w:r>
          </w:p>
        </w:tc>
      </w:tr>
      <w:tr w:rsidR="000B5896">
        <w:trPr>
          <w:trHeight w:hRule="exact" w:val="286"/>
        </w:trPr>
        <w:tc>
          <w:tcPr>
            <w:tcW w:w="23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0B5896"/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6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-6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ry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Goo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996" w:right="99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787" w:right="78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4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%</w:t>
            </w:r>
          </w:p>
        </w:tc>
      </w:tr>
    </w:tbl>
    <w:p w:rsidR="000B5896" w:rsidRDefault="000B5896">
      <w:pPr>
        <w:sectPr w:rsidR="000B5896">
          <w:footerReference w:type="default" r:id="rId8"/>
          <w:pgSz w:w="11920" w:h="16840"/>
          <w:pgMar w:top="1360" w:right="1220" w:bottom="280" w:left="1220" w:header="0" w:footer="1107" w:gutter="0"/>
          <w:pgNumType w:start="1"/>
          <w:cols w:space="720"/>
        </w:sectPr>
      </w:pPr>
    </w:p>
    <w:p w:rsidR="000B5896" w:rsidRDefault="000B5896">
      <w:pPr>
        <w:spacing w:before="6" w:line="80" w:lineRule="exact"/>
        <w:rPr>
          <w:sz w:val="9"/>
          <w:szCs w:val="9"/>
        </w:rPr>
      </w:pPr>
    </w:p>
    <w:tbl>
      <w:tblPr>
        <w:tblW w:w="0" w:type="auto"/>
        <w:tblInd w:w="4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1"/>
        <w:gridCol w:w="2309"/>
        <w:gridCol w:w="2312"/>
        <w:gridCol w:w="2312"/>
      </w:tblGrid>
      <w:tr w:rsidR="000B5896">
        <w:trPr>
          <w:trHeight w:hRule="exact" w:val="286"/>
        </w:trPr>
        <w:tc>
          <w:tcPr>
            <w:tcW w:w="23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5896" w:rsidRDefault="000B5896"/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854" w:right="84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Goo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996" w:right="99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787" w:right="78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25.</w:t>
            </w:r>
            <w:r>
              <w:rPr>
                <w:sz w:val="24"/>
                <w:szCs w:val="24"/>
              </w:rPr>
              <w:t>4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%</w:t>
            </w:r>
          </w:p>
        </w:tc>
      </w:tr>
      <w:tr w:rsidR="000B5896">
        <w:trPr>
          <w:trHeight w:hRule="exact" w:val="286"/>
        </w:trPr>
        <w:tc>
          <w:tcPr>
            <w:tcW w:w="23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0B5896"/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926" w:right="925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Fa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996" w:right="99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88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787" w:right="78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45.</w:t>
            </w:r>
            <w:r>
              <w:rPr>
                <w:sz w:val="24"/>
                <w:szCs w:val="24"/>
              </w:rPr>
              <w:t>6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%</w:t>
            </w:r>
          </w:p>
        </w:tc>
      </w:tr>
    </w:tbl>
    <w:p w:rsidR="000B5896" w:rsidRDefault="000B5896">
      <w:pPr>
        <w:spacing w:line="200" w:lineRule="exact"/>
      </w:pPr>
    </w:p>
    <w:p w:rsidR="000B5896" w:rsidRDefault="000B5896">
      <w:pPr>
        <w:spacing w:before="7" w:line="240" w:lineRule="exact"/>
        <w:rPr>
          <w:sz w:val="24"/>
          <w:szCs w:val="24"/>
        </w:rPr>
      </w:pPr>
    </w:p>
    <w:p w:rsidR="000B5896" w:rsidRDefault="009F2E0B">
      <w:pPr>
        <w:spacing w:before="24"/>
        <w:ind w:left="560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    </w:t>
      </w:r>
      <w:r>
        <w:rPr>
          <w:b/>
          <w:spacing w:val="5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f</w:t>
      </w:r>
      <w:r>
        <w:rPr>
          <w:b/>
          <w:spacing w:val="-2"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s</w:t>
      </w:r>
      <w:r>
        <w:rPr>
          <w:b/>
          <w:spacing w:val="-1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o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In</w:t>
      </w:r>
      <w:r>
        <w:rPr>
          <w:b/>
          <w:spacing w:val="-2"/>
          <w:sz w:val="28"/>
          <w:szCs w:val="28"/>
        </w:rPr>
        <w:t>f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r</w:t>
      </w:r>
      <w:r>
        <w:rPr>
          <w:b/>
          <w:spacing w:val="-3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n</w:t>
      </w:r>
    </w:p>
    <w:p w:rsidR="000B5896" w:rsidRDefault="000B5896">
      <w:pPr>
        <w:spacing w:before="3" w:line="240" w:lineRule="exact"/>
        <w:rPr>
          <w:sz w:val="24"/>
          <w:szCs w:val="24"/>
        </w:rPr>
      </w:pPr>
    </w:p>
    <w:p w:rsidR="000B5896" w:rsidRDefault="009F2E0B">
      <w:pPr>
        <w:spacing w:line="260" w:lineRule="exact"/>
        <w:ind w:left="988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1.</w:t>
      </w:r>
      <w:r>
        <w:rPr>
          <w:b/>
          <w:spacing w:val="53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Course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spacing w:val="1"/>
          <w:position w:val="-1"/>
          <w:sz w:val="24"/>
          <w:szCs w:val="24"/>
        </w:rPr>
        <w:t>h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g:</w:t>
      </w:r>
    </w:p>
    <w:p w:rsidR="000B5896" w:rsidRDefault="000B5896">
      <w:pPr>
        <w:spacing w:before="17" w:line="240" w:lineRule="exact"/>
        <w:rPr>
          <w:sz w:val="24"/>
          <w:szCs w:val="2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3896"/>
        <w:gridCol w:w="1049"/>
        <w:gridCol w:w="1076"/>
        <w:gridCol w:w="1100"/>
        <w:gridCol w:w="2181"/>
      </w:tblGrid>
      <w:tr w:rsidR="000B5896" w:rsidTr="00C80E64">
        <w:trPr>
          <w:trHeight w:hRule="exact" w:val="56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6" w:space="0" w:color="000000"/>
            </w:tcBorders>
            <w:shd w:val="clear" w:color="auto" w:fill="F1F1F1"/>
          </w:tcPr>
          <w:p w:rsidR="000B5896" w:rsidRDefault="000B5896">
            <w:pPr>
              <w:spacing w:line="120" w:lineRule="exact"/>
              <w:rPr>
                <w:sz w:val="13"/>
                <w:szCs w:val="13"/>
              </w:rPr>
            </w:pPr>
          </w:p>
          <w:p w:rsidR="000B5896" w:rsidRDefault="009F2E0B">
            <w:pPr>
              <w:ind w:left="13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3896" w:type="dxa"/>
            <w:tcBorders>
              <w:top w:val="single" w:sz="5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1F1F1"/>
          </w:tcPr>
          <w:p w:rsidR="000B5896" w:rsidRDefault="000B5896">
            <w:pPr>
              <w:spacing w:line="120" w:lineRule="exact"/>
              <w:rPr>
                <w:sz w:val="13"/>
                <w:szCs w:val="13"/>
              </w:rPr>
            </w:pPr>
          </w:p>
          <w:p w:rsidR="000B5896" w:rsidRDefault="009F2E0B">
            <w:pPr>
              <w:ind w:left="113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Cont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1049" w:type="dxa"/>
            <w:tcBorders>
              <w:top w:val="single" w:sz="5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1F1F1"/>
          </w:tcPr>
          <w:p w:rsidR="000B5896" w:rsidRDefault="009F2E0B">
            <w:pPr>
              <w:spacing w:line="260" w:lineRule="exact"/>
              <w:ind w:left="11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z w:val="24"/>
                <w:szCs w:val="24"/>
              </w:rPr>
              <w:t>tu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</w:p>
          <w:p w:rsidR="000B5896" w:rsidRDefault="009F2E0B">
            <w:pPr>
              <w:ind w:left="14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(ho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s)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1F1F1"/>
          </w:tcPr>
          <w:p w:rsidR="000B5896" w:rsidRDefault="009F2E0B">
            <w:pPr>
              <w:spacing w:line="260" w:lineRule="exact"/>
              <w:ind w:left="10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ial</w:t>
            </w:r>
          </w:p>
          <w:p w:rsidR="000B5896" w:rsidRDefault="009F2E0B">
            <w:pPr>
              <w:ind w:left="15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(ho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s)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1F1F1"/>
          </w:tcPr>
          <w:p w:rsidR="000B5896" w:rsidRDefault="009F2E0B">
            <w:pPr>
              <w:spacing w:line="260" w:lineRule="exact"/>
              <w:ind w:left="2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  <w:p w:rsidR="000B5896" w:rsidRDefault="009F2E0B">
            <w:pPr>
              <w:ind w:left="14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(ho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s)</w:t>
            </w:r>
          </w:p>
        </w:tc>
        <w:tc>
          <w:tcPr>
            <w:tcW w:w="2181" w:type="dxa"/>
            <w:tcBorders>
              <w:top w:val="single" w:sz="5" w:space="0" w:color="000000"/>
              <w:left w:val="single" w:sz="6" w:space="0" w:color="000000"/>
              <w:bottom w:val="single" w:sz="12" w:space="0" w:color="000000"/>
              <w:right w:val="single" w:sz="5" w:space="0" w:color="000000"/>
            </w:tcBorders>
            <w:shd w:val="clear" w:color="auto" w:fill="F1F1F1"/>
          </w:tcPr>
          <w:p w:rsidR="000B5896" w:rsidRDefault="000B5896">
            <w:pPr>
              <w:spacing w:line="120" w:lineRule="exact"/>
              <w:rPr>
                <w:sz w:val="13"/>
                <w:szCs w:val="13"/>
              </w:rPr>
            </w:pPr>
          </w:p>
          <w:p w:rsidR="000B5896" w:rsidRDefault="009F2E0B">
            <w:pPr>
              <w:ind w:left="65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z w:val="24"/>
                <w:szCs w:val="24"/>
              </w:rPr>
              <w:t>tu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</w:p>
        </w:tc>
      </w:tr>
      <w:tr w:rsidR="000B5896" w:rsidTr="00C80E64">
        <w:trPr>
          <w:trHeight w:hRule="exact" w:val="341"/>
        </w:trPr>
        <w:tc>
          <w:tcPr>
            <w:tcW w:w="594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9F2E0B">
            <w:pPr>
              <w:spacing w:before="12"/>
              <w:ind w:left="175" w:righ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96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9F2E0B">
            <w:pPr>
              <w:spacing w:before="12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in pu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ps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turbin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9F2E0B">
            <w:pPr>
              <w:spacing w:before="12"/>
              <w:ind w:left="418" w:right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E94821">
            <w:pPr>
              <w:spacing w:before="12"/>
              <w:ind w:left="433"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E94821">
            <w:pPr>
              <w:spacing w:before="12"/>
              <w:ind w:left="416" w:right="4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81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 w:rsidR="000B5896" w:rsidRDefault="009F2E0B">
            <w:pPr>
              <w:spacing w:line="260" w:lineRule="exact"/>
              <w:ind w:left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</w:tr>
      <w:tr w:rsidR="000B5896" w:rsidTr="00C80E64">
        <w:trPr>
          <w:trHeight w:hRule="exact" w:val="566"/>
        </w:trPr>
        <w:tc>
          <w:tcPr>
            <w:tcW w:w="59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0B5896">
            <w:pPr>
              <w:spacing w:line="120" w:lineRule="exact"/>
              <w:rPr>
                <w:sz w:val="13"/>
                <w:szCs w:val="13"/>
              </w:rPr>
            </w:pPr>
          </w:p>
          <w:p w:rsidR="000B5896" w:rsidRDefault="009F2E0B">
            <w:pPr>
              <w:ind w:left="175" w:righ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9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9F2E0B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ph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</w:p>
          <w:p w:rsidR="000B5896" w:rsidRDefault="009F2E0B">
            <w:pPr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pipelines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0B5896">
            <w:pPr>
              <w:spacing w:line="120" w:lineRule="exact"/>
              <w:rPr>
                <w:sz w:val="13"/>
                <w:szCs w:val="13"/>
              </w:rPr>
            </w:pPr>
          </w:p>
          <w:p w:rsidR="000B5896" w:rsidRDefault="009F2E0B">
            <w:pPr>
              <w:ind w:left="418" w:right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7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0B5896">
            <w:pPr>
              <w:spacing w:line="120" w:lineRule="exact"/>
              <w:rPr>
                <w:sz w:val="13"/>
                <w:szCs w:val="13"/>
              </w:rPr>
            </w:pPr>
          </w:p>
          <w:p w:rsidR="000B5896" w:rsidRDefault="00E94821">
            <w:pPr>
              <w:ind w:left="433"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0B5896">
            <w:pPr>
              <w:spacing w:line="120" w:lineRule="exact"/>
              <w:rPr>
                <w:sz w:val="13"/>
                <w:szCs w:val="13"/>
              </w:rPr>
            </w:pPr>
          </w:p>
          <w:p w:rsidR="000B5896" w:rsidRDefault="00E94821">
            <w:pPr>
              <w:ind w:left="405" w:right="4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81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0B5896" w:rsidRDefault="000B5896"/>
        </w:tc>
      </w:tr>
      <w:tr w:rsidR="000B5896" w:rsidTr="00C80E64">
        <w:trPr>
          <w:trHeight w:hRule="exact" w:val="331"/>
        </w:trPr>
        <w:tc>
          <w:tcPr>
            <w:tcW w:w="59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9F2E0B">
            <w:pPr>
              <w:spacing w:before="12"/>
              <w:ind w:left="175" w:righ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9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9F2E0B">
            <w:pPr>
              <w:spacing w:before="12"/>
              <w:ind w:left="10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turbines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9F2E0B">
            <w:pPr>
              <w:spacing w:before="12"/>
              <w:ind w:left="418" w:right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7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E94821">
            <w:pPr>
              <w:spacing w:before="12"/>
              <w:ind w:left="433"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E94821">
            <w:pPr>
              <w:spacing w:before="12"/>
              <w:ind w:left="416" w:right="4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81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0B5896" w:rsidRDefault="000B5896"/>
        </w:tc>
      </w:tr>
      <w:tr w:rsidR="000B5896" w:rsidTr="00C80E64">
        <w:trPr>
          <w:trHeight w:hRule="exact" w:val="334"/>
        </w:trPr>
        <w:tc>
          <w:tcPr>
            <w:tcW w:w="59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9F2E0B">
            <w:pPr>
              <w:spacing w:before="13"/>
              <w:ind w:left="175" w:righ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9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9F2E0B">
            <w:pPr>
              <w:spacing w:line="260" w:lineRule="exact"/>
              <w:ind w:left="101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on</w:t>
            </w:r>
            <w:proofErr w:type="spellEnd"/>
            <w:r>
              <w:rPr>
                <w:sz w:val="24"/>
                <w:szCs w:val="24"/>
              </w:rPr>
              <w:t xml:space="preserve"> turbin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9F2E0B">
            <w:pPr>
              <w:spacing w:before="13"/>
              <w:ind w:left="418" w:right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7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E94821">
            <w:pPr>
              <w:spacing w:before="13"/>
              <w:ind w:left="433"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E94821">
            <w:pPr>
              <w:spacing w:before="13"/>
              <w:ind w:left="414" w:right="4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81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0B5896" w:rsidRDefault="000B5896"/>
        </w:tc>
      </w:tr>
      <w:tr w:rsidR="000B5896" w:rsidTr="00C80E64">
        <w:trPr>
          <w:trHeight w:hRule="exact" w:val="331"/>
        </w:trPr>
        <w:tc>
          <w:tcPr>
            <w:tcW w:w="59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9F2E0B">
            <w:pPr>
              <w:spacing w:before="12"/>
              <w:ind w:left="175" w:righ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9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9F2E0B">
            <w:pPr>
              <w:spacing w:before="12"/>
              <w:ind w:left="1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is and </w:t>
            </w:r>
            <w:r>
              <w:rPr>
                <w:spacing w:val="-1"/>
                <w:sz w:val="24"/>
                <w:szCs w:val="24"/>
              </w:rPr>
              <w:t>Ka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turbines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9F2E0B">
            <w:pPr>
              <w:spacing w:before="12"/>
              <w:ind w:left="418" w:right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7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E94821">
            <w:pPr>
              <w:spacing w:before="12"/>
              <w:ind w:left="433"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E94821">
            <w:pPr>
              <w:spacing w:before="12"/>
              <w:ind w:left="416" w:right="4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81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0B5896" w:rsidRDefault="000B5896"/>
        </w:tc>
      </w:tr>
      <w:tr w:rsidR="000B5896" w:rsidTr="00C80E64">
        <w:trPr>
          <w:trHeight w:hRule="exact" w:val="338"/>
        </w:trPr>
        <w:tc>
          <w:tcPr>
            <w:tcW w:w="594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B5896" w:rsidRDefault="009F2E0B">
            <w:pPr>
              <w:spacing w:before="12"/>
              <w:ind w:left="175" w:righ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9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B5896" w:rsidRDefault="009F2E0B">
            <w:pPr>
              <w:spacing w:before="12"/>
              <w:ind w:left="10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ropo</w:t>
            </w:r>
            <w:r>
              <w:rPr>
                <w:spacing w:val="-1"/>
                <w:sz w:val="24"/>
                <w:szCs w:val="24"/>
              </w:rPr>
              <w:t>we</w:t>
            </w:r>
            <w:r>
              <w:rPr>
                <w:sz w:val="24"/>
                <w:szCs w:val="24"/>
              </w:rPr>
              <w:t xml:space="preserve">r in </w:t>
            </w:r>
            <w:r>
              <w:rPr>
                <w:spacing w:val="2"/>
                <w:sz w:val="24"/>
                <w:szCs w:val="24"/>
              </w:rPr>
              <w:t>Eg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pt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B5896" w:rsidRDefault="009F2E0B">
            <w:pPr>
              <w:spacing w:before="12"/>
              <w:ind w:left="418" w:right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7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B5896" w:rsidRDefault="00E94821">
            <w:pPr>
              <w:spacing w:before="12"/>
              <w:ind w:left="433"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B5896" w:rsidRDefault="00E94821">
            <w:pPr>
              <w:spacing w:before="12"/>
              <w:ind w:left="416" w:right="4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81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0B5896" w:rsidRDefault="000B5896"/>
        </w:tc>
      </w:tr>
      <w:tr w:rsidR="000B5896" w:rsidTr="00C80E64">
        <w:trPr>
          <w:trHeight w:hRule="exact" w:val="341"/>
        </w:trPr>
        <w:tc>
          <w:tcPr>
            <w:tcW w:w="594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9F2E0B">
            <w:pPr>
              <w:spacing w:before="12"/>
              <w:ind w:left="175" w:righ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96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9F2E0B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um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stem fun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ntals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9F2E0B">
            <w:pPr>
              <w:spacing w:before="12"/>
              <w:ind w:left="418" w:right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E94821">
            <w:pPr>
              <w:spacing w:before="12"/>
              <w:ind w:left="433"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E94821">
            <w:pPr>
              <w:spacing w:before="12"/>
              <w:ind w:left="414" w:right="4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81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0B5896" w:rsidRDefault="000B5896"/>
        </w:tc>
      </w:tr>
      <w:tr w:rsidR="000B5896" w:rsidTr="00C80E64">
        <w:trPr>
          <w:trHeight w:hRule="exact" w:val="566"/>
        </w:trPr>
        <w:tc>
          <w:tcPr>
            <w:tcW w:w="59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0B5896">
            <w:pPr>
              <w:spacing w:line="120" w:lineRule="exact"/>
              <w:rPr>
                <w:sz w:val="13"/>
                <w:szCs w:val="13"/>
              </w:rPr>
            </w:pPr>
          </w:p>
          <w:p w:rsidR="000B5896" w:rsidRDefault="009F2E0B">
            <w:pPr>
              <w:ind w:left="175" w:righ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9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9F2E0B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ons of 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ntrif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0B5896" w:rsidRDefault="009F2E0B">
            <w:pPr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pumps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0B5896">
            <w:pPr>
              <w:spacing w:line="120" w:lineRule="exact"/>
              <w:rPr>
                <w:sz w:val="13"/>
                <w:szCs w:val="13"/>
              </w:rPr>
            </w:pPr>
          </w:p>
          <w:p w:rsidR="000B5896" w:rsidRDefault="009F2E0B">
            <w:pPr>
              <w:ind w:left="418" w:right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0B5896">
            <w:pPr>
              <w:spacing w:line="120" w:lineRule="exact"/>
              <w:rPr>
                <w:sz w:val="13"/>
                <w:szCs w:val="13"/>
              </w:rPr>
            </w:pPr>
          </w:p>
          <w:p w:rsidR="000B5896" w:rsidRDefault="00E94821">
            <w:pPr>
              <w:ind w:left="433"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0B5896">
            <w:pPr>
              <w:spacing w:line="120" w:lineRule="exact"/>
              <w:rPr>
                <w:sz w:val="13"/>
                <w:szCs w:val="13"/>
              </w:rPr>
            </w:pPr>
          </w:p>
          <w:p w:rsidR="000B5896" w:rsidRDefault="00E94821">
            <w:pPr>
              <w:ind w:left="405" w:right="4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81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0B5896" w:rsidRDefault="000B5896"/>
        </w:tc>
      </w:tr>
      <w:tr w:rsidR="000B5896" w:rsidTr="00C80E64">
        <w:trPr>
          <w:trHeight w:hRule="exact" w:val="334"/>
        </w:trPr>
        <w:tc>
          <w:tcPr>
            <w:tcW w:w="59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9F2E0B">
            <w:pPr>
              <w:spacing w:before="12"/>
              <w:ind w:left="175" w:righ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9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9F2E0B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pumps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9F2E0B">
            <w:pPr>
              <w:spacing w:before="12"/>
              <w:ind w:left="418" w:right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E94821">
            <w:pPr>
              <w:spacing w:before="12"/>
              <w:ind w:left="433"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E94821">
            <w:pPr>
              <w:spacing w:before="12"/>
              <w:ind w:left="414" w:right="4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81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0B5896" w:rsidRDefault="000B5896"/>
        </w:tc>
      </w:tr>
      <w:tr w:rsidR="000B5896" w:rsidTr="00C80E64">
        <w:trPr>
          <w:trHeight w:hRule="exact" w:val="566"/>
        </w:trPr>
        <w:tc>
          <w:tcPr>
            <w:tcW w:w="59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0B5896">
            <w:pPr>
              <w:spacing w:before="8" w:line="120" w:lineRule="exact"/>
              <w:rPr>
                <w:sz w:val="12"/>
                <w:szCs w:val="12"/>
              </w:rPr>
            </w:pPr>
          </w:p>
          <w:p w:rsidR="000B5896" w:rsidRDefault="009F2E0B">
            <w:pPr>
              <w:ind w:lef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9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9F2E0B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onstr</w:t>
            </w:r>
            <w:r>
              <w:rPr>
                <w:spacing w:val="1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of</w:t>
            </w:r>
          </w:p>
          <w:p w:rsidR="000B5896" w:rsidRDefault="009F2E0B">
            <w:pPr>
              <w:ind w:left="1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ntrif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pu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ps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0B5896">
            <w:pPr>
              <w:spacing w:before="8" w:line="120" w:lineRule="exact"/>
              <w:rPr>
                <w:sz w:val="12"/>
                <w:szCs w:val="12"/>
              </w:rPr>
            </w:pPr>
          </w:p>
          <w:p w:rsidR="000B5896" w:rsidRDefault="009F2E0B">
            <w:pPr>
              <w:ind w:left="418" w:right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0B5896">
            <w:pPr>
              <w:spacing w:before="8" w:line="120" w:lineRule="exact"/>
              <w:rPr>
                <w:sz w:val="12"/>
                <w:szCs w:val="12"/>
              </w:rPr>
            </w:pPr>
          </w:p>
          <w:p w:rsidR="000B5896" w:rsidRDefault="00E94821">
            <w:pPr>
              <w:ind w:left="433"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0B5896">
            <w:pPr>
              <w:spacing w:before="8" w:line="120" w:lineRule="exact"/>
              <w:rPr>
                <w:sz w:val="12"/>
                <w:szCs w:val="12"/>
              </w:rPr>
            </w:pPr>
          </w:p>
          <w:p w:rsidR="000B5896" w:rsidRDefault="00E94821">
            <w:pPr>
              <w:ind w:left="405" w:right="4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81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0B5896" w:rsidRDefault="000B5896"/>
        </w:tc>
      </w:tr>
      <w:tr w:rsidR="000B5896" w:rsidTr="00C80E64">
        <w:trPr>
          <w:trHeight w:hRule="exact" w:val="338"/>
        </w:trPr>
        <w:tc>
          <w:tcPr>
            <w:tcW w:w="594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B5896" w:rsidRDefault="009F2E0B">
            <w:pPr>
              <w:spacing w:before="12"/>
              <w:ind w:lef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89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B5896" w:rsidRDefault="009F2E0B">
            <w:pPr>
              <w:spacing w:before="12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ntrifug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pu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B5896" w:rsidRDefault="009F2E0B">
            <w:pPr>
              <w:spacing w:before="12"/>
              <w:ind w:left="418" w:right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B5896" w:rsidRDefault="00E94821">
            <w:pPr>
              <w:spacing w:before="12"/>
              <w:ind w:left="433"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B5896" w:rsidRDefault="00E94821">
            <w:pPr>
              <w:spacing w:before="12"/>
              <w:ind w:left="416" w:right="4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81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0B5896" w:rsidRDefault="000B5896"/>
        </w:tc>
      </w:tr>
      <w:tr w:rsidR="000B5896" w:rsidTr="00C80E64">
        <w:trPr>
          <w:trHeight w:hRule="exact" w:val="576"/>
        </w:trPr>
        <w:tc>
          <w:tcPr>
            <w:tcW w:w="594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0B5896">
            <w:pPr>
              <w:spacing w:line="120" w:lineRule="exact"/>
              <w:rPr>
                <w:sz w:val="13"/>
                <w:szCs w:val="13"/>
              </w:rPr>
            </w:pPr>
          </w:p>
          <w:p w:rsidR="000B5896" w:rsidRDefault="009F2E0B">
            <w:pPr>
              <w:ind w:lef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896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9F2E0B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ific</w:t>
            </w:r>
          </w:p>
          <w:p w:rsidR="000B5896" w:rsidRDefault="009F2E0B">
            <w:pPr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 xml:space="preserve">d of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umps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0B5896">
            <w:pPr>
              <w:spacing w:line="120" w:lineRule="exact"/>
              <w:rPr>
                <w:sz w:val="13"/>
                <w:szCs w:val="13"/>
              </w:rPr>
            </w:pPr>
          </w:p>
          <w:p w:rsidR="000B5896" w:rsidRDefault="009F2E0B">
            <w:pPr>
              <w:ind w:left="418" w:right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0B5896">
            <w:pPr>
              <w:spacing w:line="120" w:lineRule="exact"/>
              <w:rPr>
                <w:sz w:val="13"/>
                <w:szCs w:val="13"/>
              </w:rPr>
            </w:pPr>
          </w:p>
          <w:p w:rsidR="000B5896" w:rsidRDefault="00E94821">
            <w:pPr>
              <w:ind w:left="433"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0B5896">
            <w:pPr>
              <w:spacing w:line="120" w:lineRule="exact"/>
              <w:rPr>
                <w:sz w:val="13"/>
                <w:szCs w:val="13"/>
              </w:rPr>
            </w:pPr>
          </w:p>
          <w:p w:rsidR="000B5896" w:rsidRDefault="00E94821">
            <w:pPr>
              <w:ind w:left="405" w:right="4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81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0B5896" w:rsidRDefault="000B5896"/>
        </w:tc>
      </w:tr>
      <w:tr w:rsidR="000B5896" w:rsidTr="00C80E64">
        <w:trPr>
          <w:trHeight w:hRule="exact" w:val="332"/>
        </w:trPr>
        <w:tc>
          <w:tcPr>
            <w:tcW w:w="59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9F2E0B">
            <w:pPr>
              <w:spacing w:before="10"/>
              <w:ind w:lef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89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9F2E0B">
            <w:pPr>
              <w:spacing w:before="10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ntrif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pump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9F2E0B">
            <w:pPr>
              <w:spacing w:before="10"/>
              <w:ind w:left="418" w:right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E94821">
            <w:pPr>
              <w:spacing w:before="10"/>
              <w:ind w:left="433"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E94821">
            <w:pPr>
              <w:spacing w:before="10"/>
              <w:ind w:left="416" w:right="4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81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0B5896" w:rsidRDefault="000B5896"/>
        </w:tc>
      </w:tr>
      <w:tr w:rsidR="000B5896" w:rsidTr="00C80E64">
        <w:trPr>
          <w:trHeight w:hRule="exact" w:val="566"/>
        </w:trPr>
        <w:tc>
          <w:tcPr>
            <w:tcW w:w="59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0B5896">
            <w:pPr>
              <w:spacing w:line="120" w:lineRule="exact"/>
              <w:rPr>
                <w:sz w:val="13"/>
                <w:szCs w:val="13"/>
              </w:rPr>
            </w:pPr>
          </w:p>
          <w:p w:rsidR="000B5896" w:rsidRDefault="009F2E0B">
            <w:pPr>
              <w:ind w:lef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89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9F2E0B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umps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ments, s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ies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</w:p>
          <w:p w:rsidR="000B5896" w:rsidRDefault="009F2E0B">
            <w:pPr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 con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0B5896">
            <w:pPr>
              <w:spacing w:line="120" w:lineRule="exact"/>
              <w:rPr>
                <w:sz w:val="13"/>
                <w:szCs w:val="13"/>
              </w:rPr>
            </w:pPr>
          </w:p>
          <w:p w:rsidR="000B5896" w:rsidRDefault="009F2E0B">
            <w:pPr>
              <w:ind w:left="418" w:right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0B5896">
            <w:pPr>
              <w:spacing w:line="120" w:lineRule="exact"/>
              <w:rPr>
                <w:sz w:val="13"/>
                <w:szCs w:val="13"/>
              </w:rPr>
            </w:pPr>
          </w:p>
          <w:p w:rsidR="000B5896" w:rsidRDefault="00E94821">
            <w:pPr>
              <w:ind w:left="433"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0B5896">
            <w:pPr>
              <w:spacing w:line="120" w:lineRule="exact"/>
              <w:rPr>
                <w:sz w:val="13"/>
                <w:szCs w:val="13"/>
              </w:rPr>
            </w:pPr>
          </w:p>
          <w:p w:rsidR="000B5896" w:rsidRDefault="00E94821">
            <w:pPr>
              <w:ind w:left="405" w:right="4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81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0B5896" w:rsidRDefault="000B5896"/>
        </w:tc>
      </w:tr>
      <w:tr w:rsidR="000B5896" w:rsidTr="00C80E64">
        <w:trPr>
          <w:trHeight w:hRule="exact" w:val="566"/>
        </w:trPr>
        <w:tc>
          <w:tcPr>
            <w:tcW w:w="59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0B5896">
            <w:pPr>
              <w:spacing w:line="120" w:lineRule="exact"/>
              <w:rPr>
                <w:sz w:val="13"/>
                <w:szCs w:val="13"/>
              </w:rPr>
            </w:pPr>
          </w:p>
          <w:p w:rsidR="000B5896" w:rsidRDefault="009F2E0B">
            <w:pPr>
              <w:ind w:lef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89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9F2E0B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in 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ntrifug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pumps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</w:p>
          <w:p w:rsidR="000B5896" w:rsidRDefault="009F2E0B">
            <w:pPr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osi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ive Suction H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d (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PS</w:t>
            </w:r>
            <w:r>
              <w:rPr>
                <w:sz w:val="24"/>
                <w:szCs w:val="24"/>
              </w:rPr>
              <w:t>H)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0B5896">
            <w:pPr>
              <w:spacing w:line="120" w:lineRule="exact"/>
              <w:rPr>
                <w:sz w:val="13"/>
                <w:szCs w:val="13"/>
              </w:rPr>
            </w:pPr>
          </w:p>
          <w:p w:rsidR="000B5896" w:rsidRDefault="009F2E0B">
            <w:pPr>
              <w:ind w:left="418" w:right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0B5896">
            <w:pPr>
              <w:spacing w:line="120" w:lineRule="exact"/>
              <w:rPr>
                <w:sz w:val="13"/>
                <w:szCs w:val="13"/>
              </w:rPr>
            </w:pPr>
          </w:p>
          <w:p w:rsidR="000B5896" w:rsidRDefault="00E94821">
            <w:pPr>
              <w:ind w:left="433"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0B5896">
            <w:pPr>
              <w:spacing w:line="120" w:lineRule="exact"/>
              <w:rPr>
                <w:sz w:val="13"/>
                <w:szCs w:val="13"/>
              </w:rPr>
            </w:pPr>
          </w:p>
          <w:p w:rsidR="000B5896" w:rsidRDefault="00E94821">
            <w:pPr>
              <w:ind w:left="405" w:right="4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81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0B5896" w:rsidRDefault="000B5896"/>
        </w:tc>
      </w:tr>
      <w:tr w:rsidR="000B5896" w:rsidTr="00C80E64">
        <w:trPr>
          <w:trHeight w:hRule="exact" w:val="569"/>
        </w:trPr>
        <w:tc>
          <w:tcPr>
            <w:tcW w:w="59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0B5896">
            <w:pPr>
              <w:spacing w:line="120" w:lineRule="exact"/>
              <w:rPr>
                <w:sz w:val="13"/>
                <w:szCs w:val="13"/>
              </w:rPr>
            </w:pPr>
          </w:p>
          <w:p w:rsidR="000B5896" w:rsidRDefault="009F2E0B">
            <w:pPr>
              <w:ind w:lef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89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9F2E0B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ial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dial thrust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ntrif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0B5896" w:rsidRDefault="009F2E0B">
            <w:pPr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pumps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0B5896">
            <w:pPr>
              <w:spacing w:line="120" w:lineRule="exact"/>
              <w:rPr>
                <w:sz w:val="13"/>
                <w:szCs w:val="13"/>
              </w:rPr>
            </w:pPr>
          </w:p>
          <w:p w:rsidR="000B5896" w:rsidRDefault="009F2E0B">
            <w:pPr>
              <w:ind w:left="418" w:right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0B5896">
            <w:pPr>
              <w:spacing w:line="120" w:lineRule="exact"/>
              <w:rPr>
                <w:sz w:val="13"/>
                <w:szCs w:val="13"/>
              </w:rPr>
            </w:pPr>
          </w:p>
          <w:p w:rsidR="000B5896" w:rsidRDefault="00E94821">
            <w:pPr>
              <w:ind w:left="433"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0B5896">
            <w:pPr>
              <w:spacing w:line="120" w:lineRule="exact"/>
              <w:rPr>
                <w:sz w:val="13"/>
                <w:szCs w:val="13"/>
              </w:rPr>
            </w:pPr>
          </w:p>
          <w:p w:rsidR="000B5896" w:rsidRDefault="00E94821">
            <w:pPr>
              <w:ind w:left="405" w:right="4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81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0B5896" w:rsidRDefault="000B5896"/>
        </w:tc>
      </w:tr>
      <w:tr w:rsidR="000B5896" w:rsidTr="00C80E64">
        <w:trPr>
          <w:trHeight w:hRule="exact" w:val="566"/>
        </w:trPr>
        <w:tc>
          <w:tcPr>
            <w:tcW w:w="59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0B5896">
            <w:pPr>
              <w:spacing w:before="8" w:line="120" w:lineRule="exact"/>
              <w:rPr>
                <w:sz w:val="12"/>
                <w:szCs w:val="12"/>
              </w:rPr>
            </w:pPr>
          </w:p>
          <w:p w:rsidR="000B5896" w:rsidRDefault="009F2E0B">
            <w:pPr>
              <w:ind w:lef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89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9F2E0B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ipro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osi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ive displ</w:t>
            </w:r>
            <w:r>
              <w:rPr>
                <w:spacing w:val="-1"/>
                <w:sz w:val="24"/>
                <w:szCs w:val="24"/>
              </w:rPr>
              <w:t>ace</w:t>
            </w:r>
            <w:r>
              <w:rPr>
                <w:sz w:val="24"/>
                <w:szCs w:val="24"/>
              </w:rPr>
              <w:t>ment</w:t>
            </w:r>
          </w:p>
          <w:p w:rsidR="000B5896" w:rsidRDefault="009F2E0B">
            <w:pPr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pumps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0B5896">
            <w:pPr>
              <w:spacing w:before="8" w:line="120" w:lineRule="exact"/>
              <w:rPr>
                <w:sz w:val="12"/>
                <w:szCs w:val="12"/>
              </w:rPr>
            </w:pPr>
          </w:p>
          <w:p w:rsidR="000B5896" w:rsidRDefault="009F2E0B">
            <w:pPr>
              <w:ind w:left="418" w:right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0B5896">
            <w:pPr>
              <w:spacing w:before="8" w:line="120" w:lineRule="exact"/>
              <w:rPr>
                <w:sz w:val="12"/>
                <w:szCs w:val="12"/>
              </w:rPr>
            </w:pPr>
          </w:p>
          <w:p w:rsidR="000B5896" w:rsidRDefault="00E94821">
            <w:pPr>
              <w:ind w:left="433"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B5896" w:rsidRDefault="000B5896">
            <w:pPr>
              <w:spacing w:before="8" w:line="120" w:lineRule="exact"/>
              <w:rPr>
                <w:sz w:val="12"/>
                <w:szCs w:val="12"/>
              </w:rPr>
            </w:pPr>
          </w:p>
          <w:p w:rsidR="000B5896" w:rsidRDefault="00E94821">
            <w:pPr>
              <w:ind w:left="405" w:right="4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81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0B5896" w:rsidRDefault="000B5896"/>
        </w:tc>
      </w:tr>
      <w:tr w:rsidR="000B5896" w:rsidTr="00C80E64">
        <w:trPr>
          <w:trHeight w:hRule="exact" w:val="338"/>
        </w:trPr>
        <w:tc>
          <w:tcPr>
            <w:tcW w:w="594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B5896" w:rsidRDefault="009F2E0B">
            <w:pPr>
              <w:spacing w:before="12"/>
              <w:ind w:lef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89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B5896" w:rsidRDefault="009F2E0B">
            <w:pPr>
              <w:spacing w:before="12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osi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ive displ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 pumps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B5896" w:rsidRDefault="009F2E0B">
            <w:pPr>
              <w:spacing w:before="12"/>
              <w:ind w:left="418" w:right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B5896" w:rsidRDefault="00E94821">
            <w:pPr>
              <w:spacing w:before="12"/>
              <w:ind w:left="433"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00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B5896" w:rsidRDefault="00E94821">
            <w:pPr>
              <w:spacing w:before="12"/>
              <w:ind w:left="416" w:right="4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81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B5896" w:rsidRDefault="000B5896"/>
        </w:tc>
      </w:tr>
      <w:tr w:rsidR="000B5896" w:rsidTr="00C80E64">
        <w:trPr>
          <w:trHeight w:hRule="exact" w:val="346"/>
        </w:trPr>
        <w:tc>
          <w:tcPr>
            <w:tcW w:w="59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B5896" w:rsidRDefault="000B5896"/>
        </w:tc>
        <w:tc>
          <w:tcPr>
            <w:tcW w:w="3896" w:type="dxa"/>
            <w:tcBorders>
              <w:top w:val="single" w:sz="12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B5896" w:rsidRDefault="009F2E0B">
            <w:pPr>
              <w:spacing w:before="17"/>
              <w:ind w:right="1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B5896" w:rsidRDefault="009F2E0B">
            <w:pPr>
              <w:spacing w:before="17"/>
              <w:ind w:left="358" w:righ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B5896" w:rsidRDefault="00C80E64">
            <w:pPr>
              <w:spacing w:before="17"/>
              <w:ind w:left="373" w:right="3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B5896" w:rsidRDefault="00C80E64">
            <w:pPr>
              <w:spacing w:before="17"/>
              <w:ind w:left="356" w:right="3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</w:t>
            </w:r>
          </w:p>
        </w:tc>
        <w:tc>
          <w:tcPr>
            <w:tcW w:w="2181" w:type="dxa"/>
            <w:tcBorders>
              <w:top w:val="single" w:sz="12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0B5896"/>
        </w:tc>
      </w:tr>
    </w:tbl>
    <w:p w:rsidR="000B5896" w:rsidRDefault="000B5896">
      <w:pPr>
        <w:spacing w:before="9" w:line="280" w:lineRule="exact"/>
        <w:rPr>
          <w:sz w:val="28"/>
          <w:szCs w:val="28"/>
        </w:rPr>
      </w:pPr>
    </w:p>
    <w:p w:rsidR="000B5896" w:rsidRDefault="009F2E0B">
      <w:pPr>
        <w:spacing w:before="24"/>
        <w:ind w:left="844"/>
        <w:rPr>
          <w:sz w:val="28"/>
          <w:szCs w:val="28"/>
        </w:rPr>
      </w:pPr>
      <w:r>
        <w:rPr>
          <w:b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r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o</w:t>
      </w:r>
      <w:r>
        <w:rPr>
          <w:b/>
          <w:sz w:val="28"/>
          <w:szCs w:val="28"/>
        </w:rPr>
        <w:t>ry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A</w:t>
      </w:r>
      <w:r>
        <w:rPr>
          <w:b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es</w:t>
      </w:r>
    </w:p>
    <w:p w:rsidR="000B5896" w:rsidRDefault="009F2E0B">
      <w:pPr>
        <w:spacing w:before="2"/>
        <w:ind w:left="844"/>
        <w:rPr>
          <w:sz w:val="28"/>
          <w:szCs w:val="28"/>
        </w:rPr>
      </w:pPr>
      <w:r>
        <w:rPr>
          <w:b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x</w:t>
      </w:r>
      <w:r>
        <w:rPr>
          <w:b/>
          <w:sz w:val="28"/>
          <w:szCs w:val="28"/>
        </w:rPr>
        <w:t>pe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m</w:t>
      </w:r>
      <w:r>
        <w:rPr>
          <w:b/>
          <w:sz w:val="28"/>
          <w:szCs w:val="28"/>
        </w:rPr>
        <w:t>ents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f</w:t>
      </w:r>
      <w:r>
        <w:rPr>
          <w:b/>
          <w:spacing w:val="-2"/>
          <w:sz w:val="28"/>
          <w:szCs w:val="28"/>
        </w:rPr>
        <w:t>o</w:t>
      </w:r>
      <w:r>
        <w:rPr>
          <w:b/>
          <w:sz w:val="28"/>
          <w:szCs w:val="28"/>
        </w:rPr>
        <w:t xml:space="preserve">r </w:t>
      </w:r>
      <w:r>
        <w:rPr>
          <w:b/>
          <w:spacing w:val="-2"/>
          <w:sz w:val="28"/>
          <w:szCs w:val="28"/>
        </w:rPr>
        <w:t>F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3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 xml:space="preserve">d </w:t>
      </w:r>
      <w:r>
        <w:rPr>
          <w:b/>
          <w:spacing w:val="-2"/>
          <w:sz w:val="28"/>
          <w:szCs w:val="28"/>
        </w:rPr>
        <w:t>M</w:t>
      </w:r>
      <w:r>
        <w:rPr>
          <w:b/>
          <w:sz w:val="28"/>
          <w:szCs w:val="28"/>
        </w:rPr>
        <w:t>ec</w:t>
      </w:r>
      <w:r>
        <w:rPr>
          <w:b/>
          <w:spacing w:val="-2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cs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>
        <w:rPr>
          <w:b/>
          <w:spacing w:val="-2"/>
          <w:sz w:val="28"/>
          <w:szCs w:val="28"/>
        </w:rPr>
        <w:t>M</w:t>
      </w:r>
      <w:r>
        <w:rPr>
          <w:b/>
          <w:sz w:val="28"/>
          <w:szCs w:val="28"/>
        </w:rPr>
        <w:t>EP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>
        <w:rPr>
          <w:b/>
          <w:spacing w:val="2"/>
          <w:sz w:val="28"/>
          <w:szCs w:val="28"/>
        </w:rPr>
        <w:t>3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)</w:t>
      </w:r>
    </w:p>
    <w:p w:rsidR="000B5896" w:rsidRDefault="000B5896">
      <w:pPr>
        <w:spacing w:before="8" w:line="100" w:lineRule="exact"/>
        <w:rPr>
          <w:sz w:val="11"/>
          <w:szCs w:val="11"/>
        </w:rPr>
      </w:pPr>
    </w:p>
    <w:p w:rsidR="000B5896" w:rsidRDefault="000B5896">
      <w:pPr>
        <w:spacing w:line="200" w:lineRule="exact"/>
      </w:pPr>
    </w:p>
    <w:tbl>
      <w:tblPr>
        <w:tblW w:w="0" w:type="auto"/>
        <w:tblInd w:w="5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6"/>
        <w:gridCol w:w="1277"/>
        <w:gridCol w:w="1419"/>
        <w:gridCol w:w="5399"/>
      </w:tblGrid>
      <w:tr w:rsidR="000B5896">
        <w:trPr>
          <w:trHeight w:hRule="exact" w:val="350"/>
        </w:trPr>
        <w:tc>
          <w:tcPr>
            <w:tcW w:w="14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5896" w:rsidRDefault="000B5896">
            <w:pPr>
              <w:spacing w:before="10" w:line="240" w:lineRule="exact"/>
              <w:rPr>
                <w:sz w:val="24"/>
                <w:szCs w:val="24"/>
              </w:rPr>
            </w:pPr>
          </w:p>
          <w:p w:rsidR="000B5896" w:rsidRDefault="009F2E0B">
            <w:pPr>
              <w:ind w:left="3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ks</w:t>
            </w:r>
          </w:p>
        </w:tc>
        <w:tc>
          <w:tcPr>
            <w:tcW w:w="2696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B5896" w:rsidRDefault="009F2E0B">
            <w:pPr>
              <w:spacing w:line="340" w:lineRule="exact"/>
              <w:ind w:left="1028" w:right="10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e</w:t>
            </w:r>
          </w:p>
        </w:tc>
        <w:tc>
          <w:tcPr>
            <w:tcW w:w="53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5896" w:rsidRDefault="000B5896">
            <w:pPr>
              <w:spacing w:before="7" w:line="220" w:lineRule="exact"/>
              <w:rPr>
                <w:sz w:val="22"/>
                <w:szCs w:val="22"/>
              </w:rPr>
            </w:pPr>
          </w:p>
          <w:p w:rsidR="000B5896" w:rsidRDefault="009F2E0B">
            <w:pPr>
              <w:ind w:left="1984" w:right="1979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Ex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im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nt</w:t>
            </w:r>
          </w:p>
        </w:tc>
      </w:tr>
      <w:tr w:rsidR="000B5896">
        <w:trPr>
          <w:trHeight w:hRule="exact" w:val="456"/>
        </w:trPr>
        <w:tc>
          <w:tcPr>
            <w:tcW w:w="14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0B5896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51"/>
              <w:ind w:left="33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om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51"/>
              <w:ind w:left="509" w:right="499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To</w:t>
            </w:r>
          </w:p>
        </w:tc>
        <w:tc>
          <w:tcPr>
            <w:tcW w:w="53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0B5896"/>
        </w:tc>
      </w:tr>
      <w:tr w:rsidR="000B5896">
        <w:trPr>
          <w:trHeight w:hRule="exact" w:val="564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0B5896">
            <w:pPr>
              <w:spacing w:before="4" w:line="100" w:lineRule="exact"/>
              <w:rPr>
                <w:sz w:val="10"/>
                <w:szCs w:val="10"/>
              </w:rPr>
            </w:pPr>
          </w:p>
          <w:p w:rsidR="000B5896" w:rsidRDefault="009F2E0B">
            <w:pPr>
              <w:ind w:left="589" w:right="58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0B5896">
            <w:pPr>
              <w:spacing w:line="120" w:lineRule="exact"/>
              <w:rPr>
                <w:sz w:val="13"/>
                <w:szCs w:val="13"/>
              </w:rPr>
            </w:pPr>
          </w:p>
          <w:p w:rsidR="000B5896" w:rsidRDefault="009F2E0B">
            <w:pPr>
              <w:ind w:left="4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8/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0B5896">
            <w:pPr>
              <w:spacing w:line="120" w:lineRule="exact"/>
              <w:rPr>
                <w:sz w:val="13"/>
                <w:szCs w:val="13"/>
              </w:rPr>
            </w:pPr>
          </w:p>
          <w:p w:rsidR="000B5896" w:rsidRDefault="009F2E0B">
            <w:pPr>
              <w:ind w:left="439" w:right="4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5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171" w:right="1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ntro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lab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nts and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0B5896" w:rsidRDefault="009F2E0B">
            <w:pPr>
              <w:ind w:left="1214" w:right="12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sur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ments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b 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</w:p>
        </w:tc>
      </w:tr>
    </w:tbl>
    <w:p w:rsidR="000B5896" w:rsidRDefault="000B5896">
      <w:pPr>
        <w:sectPr w:rsidR="000B5896">
          <w:pgSz w:w="11920" w:h="16840"/>
          <w:pgMar w:top="1320" w:right="860" w:bottom="280" w:left="880" w:header="0" w:footer="1107" w:gutter="0"/>
          <w:cols w:space="720"/>
        </w:sectPr>
      </w:pPr>
    </w:p>
    <w:p w:rsidR="000B5896" w:rsidRDefault="000B5896">
      <w:pPr>
        <w:spacing w:before="6" w:line="80" w:lineRule="exact"/>
        <w:rPr>
          <w:sz w:val="9"/>
          <w:szCs w:val="9"/>
        </w:rPr>
      </w:pPr>
    </w:p>
    <w:tbl>
      <w:tblPr>
        <w:tblW w:w="0" w:type="auto"/>
        <w:tblInd w:w="1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6"/>
        <w:gridCol w:w="1277"/>
        <w:gridCol w:w="1418"/>
        <w:gridCol w:w="5399"/>
      </w:tblGrid>
      <w:tr w:rsidR="000B5896">
        <w:trPr>
          <w:trHeight w:hRule="exact" w:val="353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340" w:lineRule="exact"/>
              <w:ind w:left="589" w:right="58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22"/>
              <w:ind w:left="4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22"/>
              <w:ind w:left="439" w:right="4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5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24"/>
              <w:ind w:left="114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ntrod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to </w:t>
            </w:r>
            <w:proofErr w:type="spellStart"/>
            <w:r>
              <w:rPr>
                <w:sz w:val="24"/>
                <w:szCs w:val="24"/>
              </w:rPr>
              <w:t>Turbom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hine</w:t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</w:tr>
      <w:tr w:rsidR="000B5896">
        <w:trPr>
          <w:trHeight w:hRule="exact" w:val="350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320" w:lineRule="exact"/>
              <w:ind w:left="589" w:right="58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22"/>
              <w:ind w:left="3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1/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22"/>
              <w:ind w:left="41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5/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5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22"/>
              <w:ind w:left="114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ntrod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to </w:t>
            </w:r>
            <w:proofErr w:type="spellStart"/>
            <w:r>
              <w:rPr>
                <w:sz w:val="24"/>
                <w:szCs w:val="24"/>
              </w:rPr>
              <w:t>Turbom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hine</w:t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</w:tr>
      <w:tr w:rsidR="000B5896">
        <w:trPr>
          <w:trHeight w:hRule="exact" w:val="353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340" w:lineRule="exact"/>
              <w:ind w:left="589" w:right="58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4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25"/>
              <w:ind w:left="3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8/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25"/>
              <w:ind w:left="41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2/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5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24"/>
              <w:ind w:left="1912" w:right="1910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</w:tc>
      </w:tr>
      <w:tr w:rsidR="000B5896">
        <w:trPr>
          <w:trHeight w:hRule="exact" w:val="350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320" w:lineRule="exact"/>
              <w:ind w:left="589" w:right="58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5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22"/>
              <w:ind w:left="3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5/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22"/>
              <w:ind w:left="41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9/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5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24"/>
              <w:ind w:left="1912" w:right="1910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</w:tc>
      </w:tr>
      <w:tr w:rsidR="000B5896">
        <w:trPr>
          <w:trHeight w:hRule="exact" w:val="353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340" w:lineRule="exact"/>
              <w:ind w:left="589" w:right="58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6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25"/>
              <w:ind w:left="4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25"/>
              <w:ind w:left="439" w:right="4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5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24"/>
              <w:ind w:left="1794" w:right="179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on</w:t>
            </w:r>
            <w:proofErr w:type="spellEnd"/>
            <w:r>
              <w:rPr>
                <w:sz w:val="24"/>
                <w:szCs w:val="24"/>
              </w:rPr>
              <w:t xml:space="preserve"> wh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>l 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</w:p>
        </w:tc>
      </w:tr>
      <w:tr w:rsidR="000B5896">
        <w:trPr>
          <w:trHeight w:hRule="exact" w:val="350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320" w:lineRule="exact"/>
              <w:ind w:left="589" w:right="58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7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22"/>
              <w:ind w:left="4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22"/>
              <w:ind w:left="41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2/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5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24"/>
              <w:ind w:left="1794" w:right="179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on</w:t>
            </w:r>
            <w:proofErr w:type="spellEnd"/>
            <w:r>
              <w:rPr>
                <w:sz w:val="24"/>
                <w:szCs w:val="24"/>
              </w:rPr>
              <w:t xml:space="preserve"> wh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>l 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</w:p>
        </w:tc>
      </w:tr>
      <w:tr w:rsidR="000B5896">
        <w:trPr>
          <w:trHeight w:hRule="exact" w:val="353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1" w:line="340" w:lineRule="exact"/>
              <w:ind w:left="589" w:right="58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8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25"/>
              <w:ind w:left="3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5/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25"/>
              <w:ind w:left="41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9/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5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24"/>
              <w:ind w:left="1845" w:right="1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 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</w:p>
        </w:tc>
      </w:tr>
      <w:tr w:rsidR="000B5896">
        <w:trPr>
          <w:trHeight w:hRule="exact" w:val="353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340" w:lineRule="exact"/>
              <w:ind w:left="589" w:right="58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9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22"/>
              <w:ind w:left="3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2/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22"/>
              <w:ind w:left="41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6/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5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24"/>
              <w:ind w:left="1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ntrifug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ump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</w:p>
        </w:tc>
      </w:tr>
      <w:tr w:rsidR="000B5896">
        <w:trPr>
          <w:trHeight w:hRule="exact" w:val="350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320" w:lineRule="exact"/>
              <w:ind w:left="517" w:right="51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10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22"/>
              <w:ind w:left="3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9/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22"/>
              <w:ind w:left="439" w:right="4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5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24"/>
              <w:ind w:left="1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ntrifug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ump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</w:p>
        </w:tc>
      </w:tr>
      <w:tr w:rsidR="000B5896">
        <w:trPr>
          <w:trHeight w:hRule="exact" w:val="353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340" w:lineRule="exact"/>
              <w:ind w:left="517" w:right="51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11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25"/>
              <w:ind w:left="4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25"/>
              <w:ind w:left="41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0/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5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24"/>
              <w:ind w:left="106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&amp;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ump Op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</w:tc>
      </w:tr>
      <w:tr w:rsidR="000B5896">
        <w:trPr>
          <w:trHeight w:hRule="exact" w:val="350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320" w:lineRule="exact"/>
              <w:ind w:left="517" w:right="51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12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22"/>
              <w:ind w:left="3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3/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22"/>
              <w:ind w:left="41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7/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5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24"/>
              <w:ind w:left="106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&amp;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ump Op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</w:tc>
      </w:tr>
      <w:tr w:rsidR="000B5896">
        <w:trPr>
          <w:trHeight w:hRule="exact" w:val="353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1" w:line="340" w:lineRule="exact"/>
              <w:ind w:left="517" w:right="51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13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25"/>
              <w:ind w:left="3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0/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25"/>
              <w:ind w:left="41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4/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5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25"/>
              <w:ind w:left="169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is Turbine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</w:p>
        </w:tc>
      </w:tr>
      <w:tr w:rsidR="000B5896">
        <w:trPr>
          <w:trHeight w:hRule="exact" w:val="353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340" w:lineRule="exact"/>
              <w:ind w:left="517" w:right="51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14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22"/>
              <w:ind w:left="3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7/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22"/>
              <w:ind w:left="501" w:right="49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5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before="24"/>
              <w:ind w:left="169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 Tu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bine </w:t>
            </w:r>
            <w:r>
              <w:rPr>
                <w:spacing w:val="-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st</w:t>
            </w:r>
          </w:p>
        </w:tc>
      </w:tr>
      <w:tr w:rsidR="00054725" w:rsidTr="00AC6F17">
        <w:trPr>
          <w:trHeight w:hRule="exact" w:val="353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725" w:rsidRDefault="00054725">
            <w:pPr>
              <w:spacing w:line="340" w:lineRule="exact"/>
              <w:ind w:left="517" w:right="512"/>
              <w:jc w:val="center"/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15</w:t>
            </w:r>
          </w:p>
        </w:tc>
        <w:tc>
          <w:tcPr>
            <w:tcW w:w="26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725" w:rsidRDefault="00054725">
            <w:pPr>
              <w:spacing w:before="22"/>
              <w:ind w:left="501" w:right="49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5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725" w:rsidRDefault="00054725">
            <w:pPr>
              <w:spacing w:before="24"/>
              <w:ind w:left="1696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 Tu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bine </w:t>
            </w:r>
            <w:r>
              <w:rPr>
                <w:spacing w:val="-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st</w:t>
            </w:r>
            <w:bookmarkStart w:id="0" w:name="_GoBack"/>
            <w:bookmarkEnd w:id="0"/>
          </w:p>
        </w:tc>
      </w:tr>
    </w:tbl>
    <w:p w:rsidR="000B5896" w:rsidRDefault="000B5896">
      <w:pPr>
        <w:spacing w:line="200" w:lineRule="exact"/>
      </w:pPr>
    </w:p>
    <w:p w:rsidR="000B5896" w:rsidRDefault="000B5896">
      <w:pPr>
        <w:spacing w:before="1" w:line="280" w:lineRule="exact"/>
        <w:rPr>
          <w:sz w:val="28"/>
          <w:szCs w:val="28"/>
        </w:rPr>
      </w:pPr>
    </w:p>
    <w:p w:rsidR="000B5896" w:rsidRDefault="009F2E0B">
      <w:pPr>
        <w:spacing w:before="24"/>
        <w:ind w:left="200"/>
        <w:rPr>
          <w:sz w:val="28"/>
          <w:szCs w:val="28"/>
        </w:rPr>
      </w:pP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cs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g</w:t>
      </w:r>
      <w:r>
        <w:rPr>
          <w:b/>
          <w:sz w:val="28"/>
          <w:szCs w:val="28"/>
        </w:rPr>
        <w:t>ht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pe</w:t>
      </w:r>
      <w:r>
        <w:rPr>
          <w:b/>
          <w:spacing w:val="-3"/>
          <w:sz w:val="28"/>
          <w:szCs w:val="28"/>
        </w:rPr>
        <w:t>r</w:t>
      </w:r>
      <w:r>
        <w:rPr>
          <w:b/>
          <w:sz w:val="28"/>
          <w:szCs w:val="28"/>
        </w:rPr>
        <w:t>cent</w:t>
      </w:r>
      <w:r>
        <w:rPr>
          <w:b/>
          <w:spacing w:val="-1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g</w:t>
      </w:r>
      <w:r>
        <w:rPr>
          <w:b/>
          <w:sz w:val="28"/>
          <w:szCs w:val="28"/>
        </w:rPr>
        <w:t>e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f the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nt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nt spe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f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ed:</w:t>
      </w:r>
    </w:p>
    <w:p w:rsidR="000B5896" w:rsidRDefault="000B5896">
      <w:pPr>
        <w:spacing w:before="5" w:line="140" w:lineRule="exact"/>
        <w:rPr>
          <w:sz w:val="15"/>
          <w:szCs w:val="15"/>
        </w:rPr>
      </w:pPr>
    </w:p>
    <w:p w:rsidR="000B5896" w:rsidRDefault="000B5896">
      <w:pPr>
        <w:spacing w:line="200" w:lineRule="exact"/>
      </w:pPr>
    </w:p>
    <w:p w:rsidR="000B5896" w:rsidRDefault="009F2E0B">
      <w:pPr>
        <w:ind w:left="200"/>
        <w:rPr>
          <w:sz w:val="24"/>
          <w:szCs w:val="24"/>
        </w:rPr>
      </w:pPr>
      <w:r>
        <w:rPr>
          <w:position w:val="2"/>
          <w:sz w:val="24"/>
          <w:szCs w:val="24"/>
        </w:rPr>
        <w:t>ʘ &gt;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90%                                       </w:t>
      </w:r>
      <w:r>
        <w:rPr>
          <w:spacing w:val="17"/>
          <w:position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 70%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90%                                  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 xml:space="preserve"> &lt;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70%</w:t>
      </w:r>
    </w:p>
    <w:p w:rsidR="000B5896" w:rsidRDefault="000B5896">
      <w:pPr>
        <w:spacing w:before="3" w:line="160" w:lineRule="exact"/>
        <w:rPr>
          <w:sz w:val="16"/>
          <w:szCs w:val="16"/>
        </w:rPr>
      </w:pPr>
    </w:p>
    <w:p w:rsidR="000B5896" w:rsidRDefault="000B5896">
      <w:pPr>
        <w:spacing w:line="200" w:lineRule="exact"/>
      </w:pPr>
    </w:p>
    <w:p w:rsidR="000B5896" w:rsidRDefault="009F2E0B">
      <w:pPr>
        <w:ind w:left="200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in de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l</w:t>
      </w:r>
      <w:r>
        <w:rPr>
          <w:b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f</w:t>
      </w:r>
      <w:r>
        <w:rPr>
          <w:b/>
          <w:spacing w:val="-2"/>
          <w:sz w:val="28"/>
          <w:szCs w:val="28"/>
        </w:rPr>
        <w:t>o</w:t>
      </w:r>
      <w:r>
        <w:rPr>
          <w:b/>
          <w:sz w:val="28"/>
          <w:szCs w:val="28"/>
        </w:rPr>
        <w:t>r not t</w:t>
      </w:r>
      <w:r>
        <w:rPr>
          <w:b/>
          <w:spacing w:val="-2"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ng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y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p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c:</w:t>
      </w:r>
    </w:p>
    <w:p w:rsidR="000B5896" w:rsidRDefault="000B5896">
      <w:pPr>
        <w:spacing w:before="6" w:line="100" w:lineRule="exact"/>
        <w:rPr>
          <w:sz w:val="11"/>
          <w:szCs w:val="11"/>
        </w:rPr>
      </w:pPr>
    </w:p>
    <w:p w:rsidR="000B5896" w:rsidRDefault="009F2E0B">
      <w:pPr>
        <w:ind w:left="200"/>
        <w:rPr>
          <w:sz w:val="24"/>
          <w:szCs w:val="24"/>
        </w:rPr>
      </w:pPr>
      <w:r>
        <w:rPr>
          <w:sz w:val="24"/>
          <w:szCs w:val="24"/>
        </w:rPr>
        <w:t>N/A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 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</w:p>
    <w:p w:rsidR="000B5896" w:rsidRDefault="009F2E0B">
      <w:pPr>
        <w:ind w:left="20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 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</w:p>
    <w:p w:rsidR="000B5896" w:rsidRDefault="009F2E0B">
      <w:pPr>
        <w:spacing w:line="449" w:lineRule="auto"/>
        <w:ind w:left="200" w:right="610" w:firstLine="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 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not 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ive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sons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tails:</w:t>
      </w:r>
    </w:p>
    <w:p w:rsidR="000B5896" w:rsidRDefault="009F2E0B">
      <w:pPr>
        <w:spacing w:before="8"/>
        <w:ind w:left="200"/>
        <w:rPr>
          <w:sz w:val="24"/>
          <w:szCs w:val="24"/>
        </w:rPr>
      </w:pPr>
      <w:r>
        <w:rPr>
          <w:sz w:val="24"/>
          <w:szCs w:val="24"/>
        </w:rPr>
        <w:t>N/A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 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</w:p>
    <w:p w:rsidR="000B5896" w:rsidRDefault="009F2E0B">
      <w:pPr>
        <w:spacing w:line="260" w:lineRule="exact"/>
        <w:ind w:left="20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 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</w:p>
    <w:p w:rsidR="000B5896" w:rsidRDefault="009F2E0B">
      <w:pPr>
        <w:ind w:left="20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 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</w:p>
    <w:p w:rsidR="000B5896" w:rsidRDefault="000B5896">
      <w:pPr>
        <w:spacing w:before="6" w:line="160" w:lineRule="exact"/>
        <w:rPr>
          <w:sz w:val="16"/>
          <w:szCs w:val="16"/>
        </w:rPr>
      </w:pPr>
    </w:p>
    <w:p w:rsidR="000B5896" w:rsidRDefault="000B5896">
      <w:pPr>
        <w:spacing w:line="200" w:lineRule="exact"/>
      </w:pPr>
    </w:p>
    <w:p w:rsidR="000B5896" w:rsidRDefault="009F2E0B">
      <w:pPr>
        <w:ind w:left="1226" w:right="4264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z w:val="28"/>
          <w:szCs w:val="28"/>
        </w:rPr>
        <w:t>Te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and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2"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r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ng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m</w:t>
      </w:r>
      <w:r>
        <w:rPr>
          <w:b/>
          <w:sz w:val="28"/>
          <w:szCs w:val="28"/>
        </w:rPr>
        <w:t>eth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>:</w:t>
      </w:r>
    </w:p>
    <w:p w:rsidR="000B5896" w:rsidRDefault="000B5896">
      <w:pPr>
        <w:spacing w:before="9" w:line="140" w:lineRule="exact"/>
        <w:rPr>
          <w:sz w:val="14"/>
          <w:szCs w:val="14"/>
        </w:rPr>
      </w:pPr>
    </w:p>
    <w:p w:rsidR="000B5896" w:rsidRDefault="009F2E0B">
      <w:pPr>
        <w:ind w:left="1633"/>
        <w:rPr>
          <w:rFonts w:ascii="Symbol" w:eastAsia="Symbol" w:hAnsi="Symbol" w:cs="Symbol"/>
          <w:sz w:val="24"/>
          <w:szCs w:val="24"/>
        </w:rPr>
      </w:pPr>
      <w:r>
        <w:pict>
          <v:group id="_x0000_s1056" style="position:absolute;left:0;text-align:left;margin-left:347.05pt;margin-top:-.55pt;width:18pt;height:16.2pt;z-index:-2194;mso-position-horizontal-relative:page" coordorigin="6941,-11" coordsize="360,324">
            <v:shape id="_x0000_s1060" style="position:absolute;left:6952;top:-1;width:338;height:0" coordorigin="6952,-1" coordsize="338,0" path="m6952,-1r338,e" filled="f" strokeweight=".58pt">
              <v:path arrowok="t"/>
            </v:shape>
            <v:shape id="_x0000_s1059" style="position:absolute;left:6947;top:-6;width:0;height:312" coordorigin="6947,-6" coordsize="0,312" path="m6947,-6r,312e" filled="f" strokeweight=".58pt">
              <v:path arrowok="t"/>
            </v:shape>
            <v:shape id="_x0000_s1058" style="position:absolute;left:6952;top:302;width:338;height:0" coordorigin="6952,302" coordsize="338,0" path="m6952,302r338,e" filled="f" strokeweight=".58pt">
              <v:path arrowok="t"/>
            </v:shape>
            <v:shape id="_x0000_s1057" style="position:absolute;left:7295;top:-6;width:0;height:312" coordorigin="7295,-6" coordsize="0,312" path="m7295,-6r,312e" filled="f" strokeweight=".58pt">
              <v:path arrowok="t"/>
            </v:shape>
            <w10:wrap anchorx="page"/>
          </v:group>
        </w:pic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                                                    </w:t>
      </w:r>
      <w:r>
        <w:rPr>
          <w:spacing w:val="40"/>
          <w:sz w:val="24"/>
          <w:szCs w:val="24"/>
        </w:rPr>
        <w:t xml:space="preserve"> </w:t>
      </w:r>
    </w:p>
    <w:p w:rsidR="000B5896" w:rsidRDefault="000B5896">
      <w:pPr>
        <w:spacing w:before="3" w:line="160" w:lineRule="exact"/>
        <w:rPr>
          <w:sz w:val="16"/>
          <w:szCs w:val="16"/>
        </w:rPr>
      </w:pPr>
    </w:p>
    <w:p w:rsidR="000B5896" w:rsidRDefault="009F2E0B">
      <w:pPr>
        <w:spacing w:line="340" w:lineRule="exact"/>
        <w:ind w:left="1633"/>
        <w:rPr>
          <w:rFonts w:ascii="Symbol" w:eastAsia="Symbol" w:hAnsi="Symbol" w:cs="Symbol"/>
          <w:sz w:val="24"/>
          <w:szCs w:val="24"/>
        </w:rPr>
      </w:pPr>
      <w:r>
        <w:pict>
          <v:group id="_x0000_s1051" style="position:absolute;left:0;text-align:left;margin-left:347.05pt;margin-top:-.7pt;width:18pt;height:16.3pt;z-index:-2193;mso-position-horizontal-relative:page" coordorigin="6941,-14" coordsize="360,326">
            <v:shape id="_x0000_s1055" style="position:absolute;left:6952;top:-4;width:338;height:0" coordorigin="6952,-4" coordsize="338,0" path="m6952,-4r338,e" filled="f" strokeweight=".20464mm">
              <v:path arrowok="t"/>
            </v:shape>
            <v:shape id="_x0000_s1054" style="position:absolute;left:6947;top:-8;width:0;height:314" coordorigin="6947,-8" coordsize="0,314" path="m6947,-8r,314e" filled="f" strokeweight=".58pt">
              <v:path arrowok="t"/>
            </v:shape>
            <v:shape id="_x0000_s1053" style="position:absolute;left:6952;top:301;width:338;height:0" coordorigin="6952,301" coordsize="338,0" path="m6952,301r338,e" filled="f" strokeweight=".20464mm">
              <v:path arrowok="t"/>
            </v:shape>
            <v:shape id="_x0000_s1052" style="position:absolute;left:7295;top:-8;width:0;height:314" coordorigin="7295,-8" coordsize="0,314" path="m7295,-8r,314e" filled="f" strokeweight=".58pt">
              <v:path arrowok="t"/>
            </v:shape>
            <w10:wrap anchorx="page"/>
          </v:group>
        </w:pict>
      </w:r>
      <w:r>
        <w:rPr>
          <w:spacing w:val="1"/>
          <w:position w:val="-2"/>
          <w:sz w:val="24"/>
          <w:szCs w:val="24"/>
        </w:rPr>
        <w:t>P</w:t>
      </w:r>
      <w:r>
        <w:rPr>
          <w:position w:val="-2"/>
          <w:sz w:val="24"/>
          <w:szCs w:val="24"/>
        </w:rPr>
        <w:t>r</w:t>
      </w:r>
      <w:r>
        <w:rPr>
          <w:spacing w:val="-2"/>
          <w:position w:val="-2"/>
          <w:sz w:val="24"/>
          <w:szCs w:val="24"/>
        </w:rPr>
        <w:t>a</w:t>
      </w:r>
      <w:r>
        <w:rPr>
          <w:spacing w:val="-1"/>
          <w:position w:val="-2"/>
          <w:sz w:val="24"/>
          <w:szCs w:val="24"/>
        </w:rPr>
        <w:t>c</w:t>
      </w:r>
      <w:r>
        <w:rPr>
          <w:position w:val="-2"/>
          <w:sz w:val="24"/>
          <w:szCs w:val="24"/>
        </w:rPr>
        <w:t>t</w:t>
      </w:r>
      <w:r>
        <w:rPr>
          <w:spacing w:val="1"/>
          <w:position w:val="-2"/>
          <w:sz w:val="24"/>
          <w:szCs w:val="24"/>
        </w:rPr>
        <w:t>i</w:t>
      </w:r>
      <w:r>
        <w:rPr>
          <w:spacing w:val="-1"/>
          <w:position w:val="-2"/>
          <w:sz w:val="24"/>
          <w:szCs w:val="24"/>
        </w:rPr>
        <w:t>ca</w:t>
      </w:r>
      <w:r>
        <w:rPr>
          <w:position w:val="-2"/>
          <w:sz w:val="24"/>
          <w:szCs w:val="24"/>
        </w:rPr>
        <w:t xml:space="preserve">l </w:t>
      </w:r>
      <w:r>
        <w:rPr>
          <w:spacing w:val="1"/>
          <w:position w:val="-2"/>
          <w:sz w:val="24"/>
          <w:szCs w:val="24"/>
        </w:rPr>
        <w:t>t</w:t>
      </w:r>
      <w:r>
        <w:rPr>
          <w:position w:val="-2"/>
          <w:sz w:val="24"/>
          <w:szCs w:val="24"/>
        </w:rPr>
        <w:t>r</w:t>
      </w:r>
      <w:r>
        <w:rPr>
          <w:spacing w:val="-2"/>
          <w:position w:val="-2"/>
          <w:sz w:val="24"/>
          <w:szCs w:val="24"/>
        </w:rPr>
        <w:t>a</w:t>
      </w:r>
      <w:r>
        <w:rPr>
          <w:position w:val="-2"/>
          <w:sz w:val="24"/>
          <w:szCs w:val="24"/>
        </w:rPr>
        <w:t>in</w:t>
      </w:r>
      <w:r>
        <w:rPr>
          <w:spacing w:val="1"/>
          <w:position w:val="-2"/>
          <w:sz w:val="24"/>
          <w:szCs w:val="24"/>
        </w:rPr>
        <w:t>i</w:t>
      </w:r>
      <w:r>
        <w:rPr>
          <w:spacing w:val="2"/>
          <w:position w:val="-2"/>
          <w:sz w:val="24"/>
          <w:szCs w:val="24"/>
        </w:rPr>
        <w:t>n</w:t>
      </w:r>
      <w:r>
        <w:rPr>
          <w:spacing w:val="-2"/>
          <w:position w:val="-2"/>
          <w:sz w:val="24"/>
          <w:szCs w:val="24"/>
        </w:rPr>
        <w:t>g</w:t>
      </w:r>
      <w:r>
        <w:rPr>
          <w:position w:val="-2"/>
          <w:sz w:val="24"/>
          <w:szCs w:val="24"/>
        </w:rPr>
        <w:t>/</w:t>
      </w:r>
      <w:r>
        <w:rPr>
          <w:spacing w:val="1"/>
          <w:position w:val="-2"/>
          <w:sz w:val="24"/>
          <w:szCs w:val="24"/>
        </w:rPr>
        <w:t>l</w:t>
      </w:r>
      <w:r>
        <w:rPr>
          <w:spacing w:val="-1"/>
          <w:position w:val="-2"/>
          <w:sz w:val="24"/>
          <w:szCs w:val="24"/>
        </w:rPr>
        <w:t>a</w:t>
      </w:r>
      <w:r>
        <w:rPr>
          <w:position w:val="-2"/>
          <w:sz w:val="24"/>
          <w:szCs w:val="24"/>
        </w:rPr>
        <w:t>bo</w:t>
      </w:r>
      <w:r>
        <w:rPr>
          <w:spacing w:val="1"/>
          <w:position w:val="-2"/>
          <w:sz w:val="24"/>
          <w:szCs w:val="24"/>
        </w:rPr>
        <w:t>r</w:t>
      </w:r>
      <w:r>
        <w:rPr>
          <w:spacing w:val="-1"/>
          <w:position w:val="-2"/>
          <w:sz w:val="24"/>
          <w:szCs w:val="24"/>
        </w:rPr>
        <w:t>a</w:t>
      </w:r>
      <w:r>
        <w:rPr>
          <w:position w:val="-2"/>
          <w:sz w:val="24"/>
          <w:szCs w:val="24"/>
        </w:rPr>
        <w:t>to</w:t>
      </w:r>
      <w:r>
        <w:rPr>
          <w:spacing w:val="2"/>
          <w:position w:val="-2"/>
          <w:sz w:val="24"/>
          <w:szCs w:val="24"/>
        </w:rPr>
        <w:t>r</w:t>
      </w:r>
      <w:r>
        <w:rPr>
          <w:position w:val="-2"/>
          <w:sz w:val="24"/>
          <w:szCs w:val="24"/>
        </w:rPr>
        <w:t xml:space="preserve">y                      </w:t>
      </w:r>
      <w:r>
        <w:rPr>
          <w:spacing w:val="25"/>
          <w:position w:val="-2"/>
          <w:sz w:val="24"/>
          <w:szCs w:val="24"/>
        </w:rPr>
        <w:t xml:space="preserve"> </w:t>
      </w:r>
    </w:p>
    <w:p w:rsidR="000B5896" w:rsidRDefault="000B5896">
      <w:pPr>
        <w:spacing w:before="16" w:line="200" w:lineRule="exact"/>
      </w:pPr>
    </w:p>
    <w:p w:rsidR="000B5896" w:rsidRDefault="009F2E0B">
      <w:pPr>
        <w:spacing w:before="29" w:line="260" w:lineRule="exact"/>
        <w:ind w:left="1633"/>
        <w:rPr>
          <w:sz w:val="24"/>
          <w:szCs w:val="24"/>
        </w:rPr>
      </w:pPr>
      <w:r>
        <w:pict>
          <v:group id="_x0000_s1046" style="position:absolute;left:0;text-align:left;margin-left:347.05pt;margin-top:-4.45pt;width:18pt;height:15.35pt;z-index:-2192;mso-position-horizontal-relative:page" coordorigin="6941,-89" coordsize="360,307">
            <v:shape id="_x0000_s1050" style="position:absolute;left:6952;top:-78;width:338;height:0" coordorigin="6952,-78" coordsize="338,0" path="m6952,-78r338,e" filled="f" strokeweight=".58pt">
              <v:path arrowok="t"/>
            </v:shape>
            <v:shape id="_x0000_s1049" style="position:absolute;left:6947;top:-83;width:0;height:295" coordorigin="6947,-83" coordsize="0,295" path="m6947,-83r,295e" filled="f" strokeweight=".58pt">
              <v:path arrowok="t"/>
            </v:shape>
            <v:shape id="_x0000_s1048" style="position:absolute;left:6952;top:207;width:338;height:0" coordorigin="6952,207" coordsize="338,0" path="m6952,207r338,e" filled="f" strokeweight=".58pt">
              <v:path arrowok="t"/>
            </v:shape>
            <v:shape id="_x0000_s1047" style="position:absolute;left:7295;top:-83;width:0;height:295" coordorigin="7295,-83" coordsize="0,295" path="m7295,-83r,295e" filled="f" strokeweight=".58pt">
              <v:path arrowok="t"/>
            </v:shape>
            <w10:wrap anchorx="page"/>
          </v:group>
        </w:pict>
      </w:r>
      <w:r>
        <w:rPr>
          <w:spacing w:val="1"/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m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r / </w:t>
      </w:r>
      <w:r>
        <w:rPr>
          <w:spacing w:val="-1"/>
          <w:position w:val="-1"/>
          <w:sz w:val="24"/>
          <w:szCs w:val="24"/>
        </w:rPr>
        <w:t>w</w:t>
      </w:r>
      <w:r>
        <w:rPr>
          <w:position w:val="-1"/>
          <w:sz w:val="24"/>
          <w:szCs w:val="24"/>
        </w:rPr>
        <w:t>orkshop</w:t>
      </w:r>
    </w:p>
    <w:p w:rsidR="000B5896" w:rsidRDefault="000B5896">
      <w:pPr>
        <w:spacing w:before="8" w:line="240" w:lineRule="exact"/>
        <w:rPr>
          <w:sz w:val="24"/>
          <w:szCs w:val="24"/>
        </w:rPr>
      </w:pPr>
    </w:p>
    <w:p w:rsidR="000B5896" w:rsidRDefault="009F2E0B">
      <w:pPr>
        <w:spacing w:before="29" w:line="260" w:lineRule="exact"/>
        <w:ind w:left="1633"/>
        <w:rPr>
          <w:sz w:val="24"/>
          <w:szCs w:val="24"/>
        </w:rPr>
      </w:pPr>
      <w:r>
        <w:pict>
          <v:group id="_x0000_s1041" style="position:absolute;left:0;text-align:left;margin-left:347.05pt;margin-top:-6pt;width:18pt;height:15.35pt;z-index:-2191;mso-position-horizontal-relative:page" coordorigin="6941,-120" coordsize="360,307">
            <v:shape id="_x0000_s1045" style="position:absolute;left:6952;top:-110;width:338;height:0" coordorigin="6952,-110" coordsize="338,0" path="m6952,-110r338,e" filled="f" strokeweight=".21306mm">
              <v:path arrowok="t"/>
            </v:shape>
            <v:shape id="_x0000_s1044" style="position:absolute;left:6947;top:-114;width:0;height:295" coordorigin="6947,-114" coordsize="0,295" path="m6947,-114r,295e" filled="f" strokeweight=".58pt">
              <v:path arrowok="t"/>
            </v:shape>
            <v:shape id="_x0000_s1043" style="position:absolute;left:6952;top:176;width:338;height:0" coordorigin="6952,176" coordsize="338,0" path="m6952,176r338,e" filled="f" strokeweight=".20464mm">
              <v:path arrowok="t"/>
            </v:shape>
            <v:shape id="_x0000_s1042" style="position:absolute;left:7295;top:-114;width:0;height:295" coordorigin="7295,-114" coordsize="0,295" path="m7295,-114r,295e" filled="f" strokeweight=".58pt">
              <v:path arrowok="t"/>
            </v:shape>
            <w10:wrap anchorx="page"/>
          </v:group>
        </w:pict>
      </w:r>
      <w:r>
        <w:rPr>
          <w:position w:val="-1"/>
          <w:sz w:val="24"/>
          <w:szCs w:val="24"/>
        </w:rPr>
        <w:t xml:space="preserve">Class </w:t>
      </w:r>
      <w:r>
        <w:rPr>
          <w:spacing w:val="-1"/>
          <w:position w:val="-1"/>
          <w:sz w:val="24"/>
          <w:szCs w:val="24"/>
        </w:rPr>
        <w:t>ac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vi</w:t>
      </w:r>
      <w:r>
        <w:rPr>
          <w:spacing w:val="3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y</w:t>
      </w:r>
    </w:p>
    <w:p w:rsidR="000B5896" w:rsidRDefault="000B5896">
      <w:pPr>
        <w:spacing w:line="200" w:lineRule="exact"/>
      </w:pPr>
    </w:p>
    <w:p w:rsidR="000B5896" w:rsidRDefault="000B5896">
      <w:pPr>
        <w:spacing w:before="18" w:line="280" w:lineRule="exact"/>
        <w:rPr>
          <w:sz w:val="28"/>
          <w:szCs w:val="28"/>
        </w:rPr>
      </w:pPr>
    </w:p>
    <w:p w:rsidR="000B5896" w:rsidRDefault="009F2E0B">
      <w:pPr>
        <w:spacing w:before="24"/>
        <w:ind w:left="200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as</w:t>
      </w:r>
      <w:r>
        <w:rPr>
          <w:b/>
          <w:sz w:val="28"/>
          <w:szCs w:val="28"/>
        </w:rPr>
        <w:t>e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>tu</w:t>
      </w:r>
      <w:r>
        <w:rPr>
          <w:b/>
          <w:spacing w:val="-3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y</w:t>
      </w:r>
      <w:r>
        <w:rPr>
          <w:b/>
          <w:sz w:val="28"/>
          <w:szCs w:val="28"/>
        </w:rPr>
        <w:t>:</w:t>
      </w:r>
    </w:p>
    <w:p w:rsidR="000B5896" w:rsidRDefault="000B5896">
      <w:pPr>
        <w:spacing w:before="14" w:line="220" w:lineRule="exact"/>
        <w:rPr>
          <w:sz w:val="22"/>
          <w:szCs w:val="22"/>
        </w:rPr>
      </w:pPr>
    </w:p>
    <w:p w:rsidR="000B5896" w:rsidRDefault="009F2E0B">
      <w:pPr>
        <w:ind w:left="260"/>
        <w:rPr>
          <w:sz w:val="24"/>
          <w:szCs w:val="24"/>
        </w:rPr>
        <w:sectPr w:rsidR="000B5896">
          <w:pgSz w:w="11920" w:h="16840"/>
          <w:pgMar w:top="1320" w:right="860" w:bottom="280" w:left="1240" w:header="0" w:footer="1107" w:gutter="0"/>
          <w:cols w:space="720"/>
        </w:sectPr>
      </w:pPr>
      <w:r>
        <w:rPr>
          <w:sz w:val="24"/>
          <w:szCs w:val="24"/>
        </w:rPr>
        <w:t>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nments /</w:t>
      </w:r>
      <w:r>
        <w:rPr>
          <w:sz w:val="24"/>
          <w:szCs w:val="24"/>
        </w:rPr>
        <w:t xml:space="preserve"> home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</w:t>
      </w:r>
    </w:p>
    <w:p w:rsidR="000B5896" w:rsidRDefault="009F2E0B">
      <w:pPr>
        <w:spacing w:before="73"/>
        <w:ind w:left="200" w:right="255"/>
        <w:rPr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le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rning methods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other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than those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sons: N/A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 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</w:p>
    <w:p w:rsidR="000B5896" w:rsidRDefault="009F2E0B">
      <w:pPr>
        <w:spacing w:line="260" w:lineRule="exact"/>
        <w:ind w:left="20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 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</w:p>
    <w:p w:rsidR="000B5896" w:rsidRDefault="000B5896">
      <w:pPr>
        <w:spacing w:before="6" w:line="240" w:lineRule="exact"/>
        <w:rPr>
          <w:sz w:val="24"/>
          <w:szCs w:val="24"/>
        </w:rPr>
      </w:pPr>
    </w:p>
    <w:p w:rsidR="000B5896" w:rsidRDefault="009F2E0B">
      <w:pPr>
        <w:spacing w:line="300" w:lineRule="exact"/>
        <w:ind w:left="1273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3</w:t>
      </w:r>
      <w:r>
        <w:rPr>
          <w:b/>
          <w:position w:val="-1"/>
          <w:sz w:val="28"/>
          <w:szCs w:val="28"/>
        </w:rPr>
        <w:t xml:space="preserve">. </w:t>
      </w:r>
      <w:r>
        <w:rPr>
          <w:b/>
          <w:spacing w:val="3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 xml:space="preserve">Student </w:t>
      </w:r>
      <w:r>
        <w:rPr>
          <w:b/>
          <w:spacing w:val="-2"/>
          <w:position w:val="-1"/>
          <w:sz w:val="28"/>
          <w:szCs w:val="28"/>
        </w:rPr>
        <w:t>a</w:t>
      </w:r>
      <w:r>
        <w:rPr>
          <w:b/>
          <w:spacing w:val="-1"/>
          <w:position w:val="-1"/>
          <w:sz w:val="28"/>
          <w:szCs w:val="28"/>
        </w:rPr>
        <w:t>s</w:t>
      </w:r>
      <w:r>
        <w:rPr>
          <w:b/>
          <w:spacing w:val="1"/>
          <w:position w:val="-1"/>
          <w:sz w:val="28"/>
          <w:szCs w:val="28"/>
        </w:rPr>
        <w:t>s</w:t>
      </w:r>
      <w:r>
        <w:rPr>
          <w:b/>
          <w:position w:val="-1"/>
          <w:sz w:val="28"/>
          <w:szCs w:val="28"/>
        </w:rPr>
        <w:t>e</w:t>
      </w:r>
      <w:r>
        <w:rPr>
          <w:b/>
          <w:spacing w:val="-1"/>
          <w:position w:val="-1"/>
          <w:sz w:val="28"/>
          <w:szCs w:val="28"/>
        </w:rPr>
        <w:t>s</w:t>
      </w:r>
      <w:r>
        <w:rPr>
          <w:b/>
          <w:spacing w:val="1"/>
          <w:position w:val="-1"/>
          <w:sz w:val="28"/>
          <w:szCs w:val="28"/>
        </w:rPr>
        <w:t>s</w:t>
      </w:r>
      <w:r>
        <w:rPr>
          <w:b/>
          <w:spacing w:val="-3"/>
          <w:position w:val="-1"/>
          <w:sz w:val="28"/>
          <w:szCs w:val="28"/>
        </w:rPr>
        <w:t>m</w:t>
      </w:r>
      <w:r>
        <w:rPr>
          <w:b/>
          <w:position w:val="-1"/>
          <w:sz w:val="28"/>
          <w:szCs w:val="28"/>
        </w:rPr>
        <w:t>ent:</w:t>
      </w:r>
    </w:p>
    <w:p w:rsidR="000B5896" w:rsidRDefault="000B5896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8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5"/>
        <w:gridCol w:w="2144"/>
        <w:gridCol w:w="2657"/>
      </w:tblGrid>
      <w:tr w:rsidR="000B5896">
        <w:trPr>
          <w:trHeight w:hRule="exact" w:val="286"/>
        </w:trPr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Me</w:t>
            </w:r>
            <w:r>
              <w:rPr>
                <w:b/>
                <w:sz w:val="24"/>
                <w:szCs w:val="24"/>
              </w:rPr>
              <w:t>thod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assess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2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700" w:right="696"/>
              <w:jc w:val="center"/>
              <w:rPr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M</w:t>
            </w:r>
            <w:r>
              <w:rPr>
                <w:b/>
                <w:spacing w:val="-5"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4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-7"/>
                <w:sz w:val="24"/>
                <w:szCs w:val="24"/>
              </w:rPr>
              <w:t>P</w:t>
            </w:r>
            <w:r>
              <w:rPr>
                <w:b/>
                <w:spacing w:val="-3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rce</w:t>
            </w:r>
            <w:r>
              <w:rPr>
                <w:b/>
                <w:spacing w:val="-4"/>
                <w:sz w:val="24"/>
                <w:szCs w:val="24"/>
              </w:rPr>
              <w:t>n</w:t>
            </w:r>
            <w:r>
              <w:rPr>
                <w:b/>
                <w:spacing w:val="-6"/>
                <w:sz w:val="24"/>
                <w:szCs w:val="24"/>
              </w:rPr>
              <w:t>t</w:t>
            </w:r>
            <w:r>
              <w:rPr>
                <w:b/>
                <w:spacing w:val="-5"/>
                <w:sz w:val="24"/>
                <w:szCs w:val="24"/>
              </w:rPr>
              <w:t>ag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al</w:t>
            </w:r>
          </w:p>
        </w:tc>
      </w:tr>
      <w:tr w:rsidR="000B5896">
        <w:trPr>
          <w:trHeight w:hRule="exact" w:val="286"/>
        </w:trPr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ritten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ination</w:t>
            </w:r>
          </w:p>
        </w:tc>
        <w:tc>
          <w:tcPr>
            <w:tcW w:w="2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907" w:right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1034" w:right="10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60 %</w:t>
            </w:r>
          </w:p>
        </w:tc>
      </w:tr>
      <w:tr w:rsidR="000B5896">
        <w:trPr>
          <w:trHeight w:hRule="exact" w:val="288"/>
        </w:trPr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l 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ination</w:t>
            </w:r>
          </w:p>
        </w:tc>
        <w:tc>
          <w:tcPr>
            <w:tcW w:w="2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907" w:right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1034" w:right="10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20 %</w:t>
            </w:r>
          </w:p>
        </w:tc>
      </w:tr>
      <w:tr w:rsidR="000B5896">
        <w:trPr>
          <w:trHeight w:hRule="exact" w:val="286"/>
        </w:trPr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ritten midte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 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</w:p>
        </w:tc>
        <w:tc>
          <w:tcPr>
            <w:tcW w:w="2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907" w:right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885" w:right="8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13.33 %</w:t>
            </w:r>
          </w:p>
        </w:tc>
      </w:tr>
      <w:tr w:rsidR="000B5896">
        <w:trPr>
          <w:trHeight w:hRule="exact" w:val="286"/>
        </w:trPr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3"/>
                <w:sz w:val="24"/>
                <w:szCs w:val="24"/>
              </w:rPr>
              <w:t>/</w:t>
            </w:r>
            <w:r>
              <w:rPr>
                <w:spacing w:val="-2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rk</w:t>
            </w:r>
          </w:p>
        </w:tc>
        <w:tc>
          <w:tcPr>
            <w:tcW w:w="2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967" w:right="9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945" w:right="9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3.33 %</w:t>
            </w:r>
          </w:p>
        </w:tc>
      </w:tr>
      <w:tr w:rsidR="000B5896">
        <w:trPr>
          <w:trHeight w:hRule="exact" w:val="286"/>
        </w:trPr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ssessment / cl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2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967" w:right="9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945" w:right="9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3.33 %</w:t>
            </w:r>
          </w:p>
        </w:tc>
      </w:tr>
      <w:tr w:rsidR="000B5896">
        <w:trPr>
          <w:trHeight w:hRule="exact" w:val="286"/>
        </w:trPr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2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847" w:right="8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1005" w:right="10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:rsidR="000B5896" w:rsidRDefault="000B5896">
      <w:pPr>
        <w:spacing w:before="8" w:line="120" w:lineRule="exact"/>
        <w:rPr>
          <w:sz w:val="12"/>
          <w:szCs w:val="12"/>
        </w:rPr>
      </w:pPr>
    </w:p>
    <w:p w:rsidR="000B5896" w:rsidRDefault="000B5896">
      <w:pPr>
        <w:spacing w:line="200" w:lineRule="exact"/>
      </w:pPr>
    </w:p>
    <w:p w:rsidR="000B5896" w:rsidRDefault="009F2E0B">
      <w:pPr>
        <w:spacing w:before="24"/>
        <w:ind w:left="200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e</w:t>
      </w:r>
      <w:r>
        <w:rPr>
          <w:b/>
          <w:spacing w:val="-3"/>
          <w:sz w:val="28"/>
          <w:szCs w:val="28"/>
        </w:rPr>
        <w:t>m</w:t>
      </w:r>
      <w:r>
        <w:rPr>
          <w:b/>
          <w:sz w:val="28"/>
          <w:szCs w:val="28"/>
        </w:rPr>
        <w:t>bers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of e</w:t>
      </w:r>
      <w:r>
        <w:rPr>
          <w:b/>
          <w:spacing w:val="-1"/>
          <w:sz w:val="28"/>
          <w:szCs w:val="28"/>
        </w:rPr>
        <w:t>x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 xml:space="preserve">n </w:t>
      </w:r>
      <w:r>
        <w:rPr>
          <w:b/>
          <w:spacing w:val="-3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ttee:</w:t>
      </w:r>
    </w:p>
    <w:p w:rsidR="000B5896" w:rsidRDefault="000B5896">
      <w:pPr>
        <w:spacing w:before="9" w:line="100" w:lineRule="exact"/>
        <w:rPr>
          <w:sz w:val="11"/>
          <w:szCs w:val="11"/>
        </w:rPr>
      </w:pPr>
    </w:p>
    <w:p w:rsidR="000B5896" w:rsidRDefault="009F2E0B">
      <w:pPr>
        <w:ind w:left="908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</w:t>
      </w:r>
      <w:r>
        <w:rPr>
          <w:spacing w:val="1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proofErr w:type="spellEnd"/>
    </w:p>
    <w:p w:rsidR="000B5896" w:rsidRDefault="000B5896">
      <w:pPr>
        <w:spacing w:before="6" w:line="160" w:lineRule="exact"/>
        <w:rPr>
          <w:sz w:val="16"/>
          <w:szCs w:val="16"/>
        </w:rPr>
      </w:pPr>
    </w:p>
    <w:p w:rsidR="000B5896" w:rsidRDefault="000B5896">
      <w:pPr>
        <w:spacing w:line="200" w:lineRule="exact"/>
      </w:pPr>
    </w:p>
    <w:p w:rsidR="000B5896" w:rsidRDefault="009F2E0B">
      <w:pPr>
        <w:ind w:left="200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ol</w:t>
      </w:r>
      <w:r>
        <w:rPr>
          <w:b/>
          <w:sz w:val="28"/>
          <w:szCs w:val="28"/>
        </w:rPr>
        <w:t>e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f the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x</w:t>
      </w:r>
      <w:r>
        <w:rPr>
          <w:b/>
          <w:sz w:val="28"/>
          <w:szCs w:val="28"/>
        </w:rPr>
        <w:t>te</w:t>
      </w:r>
      <w:r>
        <w:rPr>
          <w:b/>
          <w:spacing w:val="-2"/>
          <w:sz w:val="28"/>
          <w:szCs w:val="28"/>
        </w:rPr>
        <w:t>r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l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al</w:t>
      </w:r>
      <w:r>
        <w:rPr>
          <w:b/>
          <w:spacing w:val="-3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r</w:t>
      </w:r>
    </w:p>
    <w:p w:rsidR="000B5896" w:rsidRDefault="000B5896">
      <w:pPr>
        <w:spacing w:before="5" w:line="100" w:lineRule="exact"/>
        <w:rPr>
          <w:sz w:val="11"/>
          <w:szCs w:val="11"/>
        </w:rPr>
      </w:pPr>
    </w:p>
    <w:p w:rsidR="000B5896" w:rsidRDefault="009F2E0B">
      <w:pPr>
        <w:ind w:left="908"/>
        <w:rPr>
          <w:sz w:val="24"/>
          <w:szCs w:val="24"/>
        </w:rPr>
      </w:pP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 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vi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ws on the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ourse 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</w:p>
    <w:p w:rsidR="000B5896" w:rsidRDefault="009F2E0B">
      <w:pPr>
        <w:spacing w:line="260" w:lineRule="exact"/>
        <w:ind w:left="9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 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</w:p>
    <w:p w:rsidR="000B5896" w:rsidRDefault="009F2E0B">
      <w:pPr>
        <w:ind w:left="9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 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</w:p>
    <w:p w:rsidR="000B5896" w:rsidRDefault="009F2E0B">
      <w:pPr>
        <w:ind w:left="9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 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</w:p>
    <w:p w:rsidR="000B5896" w:rsidRDefault="000B5896">
      <w:pPr>
        <w:spacing w:before="2" w:line="160" w:lineRule="exact"/>
        <w:rPr>
          <w:sz w:val="17"/>
          <w:szCs w:val="17"/>
        </w:rPr>
      </w:pPr>
    </w:p>
    <w:p w:rsidR="000B5896" w:rsidRDefault="000B5896">
      <w:pPr>
        <w:spacing w:line="200" w:lineRule="exact"/>
      </w:pPr>
    </w:p>
    <w:p w:rsidR="000B5896" w:rsidRDefault="000B5896">
      <w:pPr>
        <w:spacing w:line="200" w:lineRule="exact"/>
      </w:pPr>
    </w:p>
    <w:p w:rsidR="000B5896" w:rsidRDefault="000B5896">
      <w:pPr>
        <w:spacing w:line="200" w:lineRule="exact"/>
      </w:pPr>
    </w:p>
    <w:p w:rsidR="000B5896" w:rsidRDefault="000B5896">
      <w:pPr>
        <w:spacing w:line="200" w:lineRule="exact"/>
      </w:pPr>
    </w:p>
    <w:p w:rsidR="000B5896" w:rsidRDefault="000B5896">
      <w:pPr>
        <w:spacing w:line="200" w:lineRule="exact"/>
      </w:pPr>
    </w:p>
    <w:p w:rsidR="000B5896" w:rsidRDefault="000B5896">
      <w:pPr>
        <w:spacing w:line="200" w:lineRule="exact"/>
      </w:pPr>
    </w:p>
    <w:p w:rsidR="000B5896" w:rsidRDefault="009F2E0B">
      <w:pPr>
        <w:ind w:left="412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F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n</w:t>
      </w:r>
      <w:r>
        <w:rPr>
          <w:b/>
          <w:sz w:val="28"/>
          <w:szCs w:val="28"/>
        </w:rPr>
        <w:t>d te</w:t>
      </w:r>
      <w:r>
        <w:rPr>
          <w:b/>
          <w:spacing w:val="-2"/>
          <w:sz w:val="28"/>
          <w:szCs w:val="28"/>
        </w:rPr>
        <w:t>a</w:t>
      </w:r>
      <w:r>
        <w:rPr>
          <w:b/>
          <w:sz w:val="28"/>
          <w:szCs w:val="28"/>
        </w:rPr>
        <w:t>ch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ng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ter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>:</w:t>
      </w:r>
    </w:p>
    <w:p w:rsidR="000B5896" w:rsidRDefault="000B5896">
      <w:pPr>
        <w:spacing w:before="6" w:line="160" w:lineRule="exact"/>
        <w:rPr>
          <w:sz w:val="16"/>
          <w:szCs w:val="16"/>
        </w:rPr>
      </w:pPr>
    </w:p>
    <w:p w:rsidR="000B5896" w:rsidRDefault="000B5896">
      <w:pPr>
        <w:spacing w:line="200" w:lineRule="exact"/>
      </w:pPr>
    </w:p>
    <w:p w:rsidR="000B5896" w:rsidRDefault="009F2E0B">
      <w:pPr>
        <w:spacing w:line="260" w:lineRule="exact"/>
        <w:ind w:left="978" w:right="6789"/>
        <w:jc w:val="center"/>
        <w:rPr>
          <w:sz w:val="24"/>
          <w:szCs w:val="24"/>
        </w:rPr>
      </w:pPr>
      <w:r>
        <w:pict>
          <v:group id="_x0000_s1036" style="position:absolute;left:0;text-align:left;margin-left:320.3pt;margin-top:5.75pt;width:18pt;height:15.35pt;z-index:-2190;mso-position-horizontal-relative:page" coordorigin="6406,115" coordsize="360,307">
            <v:shape id="_x0000_s1040" style="position:absolute;left:6416;top:126;width:339;height:0" coordorigin="6416,126" coordsize="339,0" path="m6416,126r339,e" filled="f" strokeweight=".58pt">
              <v:path arrowok="t"/>
            </v:shape>
            <v:shape id="_x0000_s1039" style="position:absolute;left:6411;top:121;width:0;height:295" coordorigin="6411,121" coordsize="0,295" path="m6411,121r,295e" filled="f" strokeweight=".58pt">
              <v:path arrowok="t"/>
            </v:shape>
            <v:shape id="_x0000_s1038" style="position:absolute;left:6416;top:411;width:339;height:0" coordorigin="6416,411" coordsize="339,0" path="m6416,411r339,e" filled="f" strokeweight=".58pt">
              <v:path arrowok="t"/>
            </v:shape>
            <v:shape id="_x0000_s1037" style="position:absolute;left:6760;top:121;width:0;height:295" coordorigin="6760,121" coordsize="0,295" path="m6760,121r,295e" filled="f" strokeweight=".58pt">
              <v:path arrowok="t"/>
            </v:shape>
            <w10:wrap anchorx="page"/>
          </v:group>
        </w:pict>
      </w:r>
      <w:r>
        <w:rPr>
          <w:position w:val="-1"/>
          <w:sz w:val="24"/>
          <w:szCs w:val="24"/>
        </w:rPr>
        <w:t>Tot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  <w:r>
        <w:rPr>
          <w:spacing w:val="3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y</w:t>
      </w:r>
      <w:r>
        <w:rPr>
          <w:spacing w:val="-5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qu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te</w:t>
      </w:r>
    </w:p>
    <w:p w:rsidR="000B5896" w:rsidRDefault="000B5896">
      <w:pPr>
        <w:spacing w:before="4" w:line="100" w:lineRule="exact"/>
        <w:rPr>
          <w:sz w:val="11"/>
          <w:szCs w:val="11"/>
        </w:rPr>
      </w:pPr>
    </w:p>
    <w:p w:rsidR="000B5896" w:rsidRDefault="000B5896">
      <w:pPr>
        <w:spacing w:line="200" w:lineRule="exact"/>
      </w:pPr>
    </w:p>
    <w:p w:rsidR="000B5896" w:rsidRDefault="009F2E0B">
      <w:pPr>
        <w:spacing w:before="29" w:line="340" w:lineRule="exact"/>
        <w:ind w:left="1016"/>
        <w:rPr>
          <w:rFonts w:ascii="Symbol" w:eastAsia="Symbol" w:hAnsi="Symbol" w:cs="Symbol"/>
          <w:sz w:val="24"/>
          <w:szCs w:val="24"/>
        </w:rPr>
      </w:pPr>
      <w:r>
        <w:pict>
          <v:group id="_x0000_s1031" style="position:absolute;left:0;text-align:left;margin-left:316.2pt;margin-top:3.95pt;width:18pt;height:16.3pt;z-index:-2189;mso-position-horizontal-relative:page" coordorigin="6324,79" coordsize="360,326">
            <v:shape id="_x0000_s1035" style="position:absolute;left:6335;top:90;width:339;height:0" coordorigin="6335,90" coordsize="339,0" path="m6335,90r338,e" filled="f" strokeweight=".58pt">
              <v:path arrowok="t"/>
            </v:shape>
            <v:shape id="_x0000_s1034" style="position:absolute;left:6330;top:85;width:0;height:314" coordorigin="6330,85" coordsize="0,314" path="m6330,85r,314e" filled="f" strokeweight=".58pt">
              <v:path arrowok="t"/>
            </v:shape>
            <v:shape id="_x0000_s1033" style="position:absolute;left:6335;top:395;width:339;height:0" coordorigin="6335,395" coordsize="339,0" path="m6335,395r338,e" filled="f" strokeweight=".58pt">
              <v:path arrowok="t"/>
            </v:shape>
            <v:shape id="_x0000_s1032" style="position:absolute;left:6678;top:85;width:0;height:314" coordorigin="6678,85" coordsize="0,314" path="m6678,85r,314e" filled="f" strokeweight=".58pt">
              <v:path arrowok="t"/>
            </v:shape>
            <w10:wrap anchorx="page"/>
          </v:group>
        </w:pict>
      </w:r>
      <w:r>
        <w:rPr>
          <w:position w:val="5"/>
          <w:sz w:val="24"/>
          <w:szCs w:val="24"/>
        </w:rPr>
        <w:t>Ad</w:t>
      </w:r>
      <w:r>
        <w:rPr>
          <w:spacing w:val="-1"/>
          <w:position w:val="5"/>
          <w:sz w:val="24"/>
          <w:szCs w:val="24"/>
        </w:rPr>
        <w:t>e</w:t>
      </w:r>
      <w:r>
        <w:rPr>
          <w:position w:val="5"/>
          <w:sz w:val="24"/>
          <w:szCs w:val="24"/>
        </w:rPr>
        <w:t>qu</w:t>
      </w:r>
      <w:r>
        <w:rPr>
          <w:spacing w:val="-1"/>
          <w:position w:val="5"/>
          <w:sz w:val="24"/>
          <w:szCs w:val="24"/>
        </w:rPr>
        <w:t>a</w:t>
      </w:r>
      <w:r>
        <w:rPr>
          <w:position w:val="5"/>
          <w:sz w:val="24"/>
          <w:szCs w:val="24"/>
        </w:rPr>
        <w:t>te to some</w:t>
      </w:r>
      <w:r>
        <w:rPr>
          <w:spacing w:val="-1"/>
          <w:position w:val="5"/>
          <w:sz w:val="24"/>
          <w:szCs w:val="24"/>
        </w:rPr>
        <w:t xml:space="preserve"> e</w:t>
      </w:r>
      <w:r>
        <w:rPr>
          <w:spacing w:val="2"/>
          <w:position w:val="5"/>
          <w:sz w:val="24"/>
          <w:szCs w:val="24"/>
        </w:rPr>
        <w:t>x</w:t>
      </w:r>
      <w:r>
        <w:rPr>
          <w:position w:val="5"/>
          <w:sz w:val="24"/>
          <w:szCs w:val="24"/>
        </w:rPr>
        <w:t xml:space="preserve">tent                           </w:t>
      </w:r>
      <w:r>
        <w:rPr>
          <w:spacing w:val="44"/>
          <w:position w:val="5"/>
          <w:sz w:val="24"/>
          <w:szCs w:val="24"/>
        </w:rPr>
        <w:t xml:space="preserve"> </w:t>
      </w:r>
    </w:p>
    <w:p w:rsidR="000B5896" w:rsidRDefault="000B5896">
      <w:pPr>
        <w:spacing w:before="10" w:line="200" w:lineRule="exact"/>
      </w:pPr>
    </w:p>
    <w:p w:rsidR="000B5896" w:rsidRDefault="009F2E0B">
      <w:pPr>
        <w:spacing w:before="29" w:line="260" w:lineRule="exact"/>
        <w:ind w:left="1016"/>
        <w:rPr>
          <w:sz w:val="24"/>
          <w:szCs w:val="24"/>
        </w:rPr>
      </w:pPr>
      <w:r>
        <w:pict>
          <v:group id="_x0000_s1026" style="position:absolute;left:0;text-align:left;margin-left:316.2pt;margin-top:5.75pt;width:18pt;height:15.35pt;z-index:-2188;mso-position-horizontal-relative:page" coordorigin="6324,115" coordsize="360,307">
            <v:shape id="_x0000_s1030" style="position:absolute;left:6335;top:126;width:339;height:0" coordorigin="6335,126" coordsize="339,0" path="m6335,126r338,e" filled="f" strokeweight=".58pt">
              <v:path arrowok="t"/>
            </v:shape>
            <v:shape id="_x0000_s1029" style="position:absolute;left:6330;top:121;width:0;height:295" coordorigin="6330,121" coordsize="0,295" path="m6330,121r,295e" filled="f" strokeweight=".58pt">
              <v:path arrowok="t"/>
            </v:shape>
            <v:shape id="_x0000_s1028" style="position:absolute;left:6335;top:411;width:339;height:0" coordorigin="6335,411" coordsize="339,0" path="m6335,411r338,e" filled="f" strokeweight=".20464mm">
              <v:path arrowok="t"/>
            </v:shape>
            <v:shape id="_x0000_s1027" style="position:absolute;left:6678;top:121;width:0;height:295" coordorigin="6678,121" coordsize="0,295" path="m6678,121r,295e" filled="f" strokeweight=".58pt">
              <v:path arrowok="t"/>
            </v:shape>
            <w10:wrap anchorx="page"/>
          </v:group>
        </w:pict>
      </w:r>
      <w:r>
        <w:rPr>
          <w:spacing w:val="-3"/>
          <w:position w:val="-1"/>
          <w:sz w:val="24"/>
          <w:szCs w:val="24"/>
        </w:rPr>
        <w:t>I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qu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3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e</w:t>
      </w:r>
    </w:p>
    <w:p w:rsidR="000B5896" w:rsidRDefault="000B5896">
      <w:pPr>
        <w:spacing w:before="4" w:line="120" w:lineRule="exact"/>
        <w:rPr>
          <w:sz w:val="12"/>
          <w:szCs w:val="12"/>
        </w:rPr>
      </w:pPr>
    </w:p>
    <w:p w:rsidR="000B5896" w:rsidRDefault="000B5896">
      <w:pPr>
        <w:spacing w:line="200" w:lineRule="exact"/>
      </w:pPr>
    </w:p>
    <w:p w:rsidR="000B5896" w:rsidRDefault="009F2E0B">
      <w:pPr>
        <w:spacing w:before="29"/>
        <w:ind w:left="767"/>
        <w:rPr>
          <w:sz w:val="24"/>
          <w:szCs w:val="24"/>
        </w:rPr>
      </w:pPr>
      <w:r>
        <w:rPr>
          <w:b/>
          <w:sz w:val="24"/>
          <w:szCs w:val="24"/>
        </w:rPr>
        <w:t>List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 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qu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ies</w:t>
      </w:r>
    </w:p>
    <w:p w:rsidR="000B5896" w:rsidRDefault="000B5896">
      <w:pPr>
        <w:spacing w:before="15" w:line="220" w:lineRule="exact"/>
        <w:rPr>
          <w:sz w:val="22"/>
          <w:szCs w:val="22"/>
        </w:rPr>
      </w:pPr>
    </w:p>
    <w:p w:rsidR="000B5896" w:rsidRDefault="009F2E0B">
      <w:pPr>
        <w:ind w:left="1194" w:right="249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test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quip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nt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quire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ma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nten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Pelton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rig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 runni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</w:p>
    <w:p w:rsidR="000B5896" w:rsidRDefault="000B5896">
      <w:pPr>
        <w:spacing w:before="6" w:line="240" w:lineRule="exact"/>
        <w:rPr>
          <w:sz w:val="24"/>
          <w:szCs w:val="24"/>
        </w:rPr>
      </w:pPr>
    </w:p>
    <w:p w:rsidR="000B5896" w:rsidRDefault="009F2E0B">
      <w:pPr>
        <w:ind w:left="692"/>
        <w:rPr>
          <w:sz w:val="28"/>
          <w:szCs w:val="28"/>
        </w:rPr>
      </w:pPr>
      <w:proofErr w:type="gramStart"/>
      <w:r>
        <w:rPr>
          <w:b/>
          <w:spacing w:val="1"/>
          <w:sz w:val="28"/>
          <w:szCs w:val="28"/>
        </w:rPr>
        <w:t>5</w:t>
      </w:r>
      <w:r>
        <w:rPr>
          <w:b/>
          <w:spacing w:val="16"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d</w:t>
      </w:r>
      <w:r>
        <w:rPr>
          <w:b/>
          <w:spacing w:val="-4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is</w:t>
      </w:r>
      <w:r>
        <w:rPr>
          <w:b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>e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>tr</w:t>
      </w:r>
      <w:r>
        <w:rPr>
          <w:b/>
          <w:spacing w:val="-1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nts</w:t>
      </w:r>
    </w:p>
    <w:p w:rsidR="000B5896" w:rsidRDefault="000B5896">
      <w:pPr>
        <w:spacing w:before="14" w:line="220" w:lineRule="exact"/>
        <w:rPr>
          <w:sz w:val="22"/>
          <w:szCs w:val="22"/>
        </w:rPr>
      </w:pPr>
    </w:p>
    <w:p w:rsidR="000B5896" w:rsidRDefault="009F2E0B">
      <w:pPr>
        <w:ind w:left="767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ist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ies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unte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</w:t>
      </w:r>
    </w:p>
    <w:p w:rsidR="000B5896" w:rsidRDefault="000B5896">
      <w:pPr>
        <w:spacing w:line="240" w:lineRule="exact"/>
        <w:rPr>
          <w:sz w:val="24"/>
          <w:szCs w:val="24"/>
        </w:rPr>
      </w:pPr>
    </w:p>
    <w:p w:rsidR="000B5896" w:rsidRDefault="009F2E0B">
      <w:pPr>
        <w:ind w:left="1194"/>
        <w:rPr>
          <w:sz w:val="24"/>
          <w:szCs w:val="24"/>
        </w:rPr>
      </w:pPr>
      <w:r>
        <w:rPr>
          <w:sz w:val="24"/>
          <w:szCs w:val="24"/>
        </w:rPr>
        <w:t>None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 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</w:p>
    <w:p w:rsidR="000B5896" w:rsidRDefault="009F2E0B">
      <w:pPr>
        <w:ind w:left="1194"/>
        <w:rPr>
          <w:sz w:val="24"/>
          <w:szCs w:val="24"/>
        </w:rPr>
        <w:sectPr w:rsidR="000B5896">
          <w:pgSz w:w="11920" w:h="16840"/>
          <w:pgMar w:top="1340" w:right="1220" w:bottom="280" w:left="1240" w:header="0" w:footer="1107" w:gutter="0"/>
          <w:cols w:space="720"/>
        </w:sect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 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</w:p>
    <w:p w:rsidR="000B5896" w:rsidRDefault="009F2E0B">
      <w:pPr>
        <w:spacing w:before="59" w:line="300" w:lineRule="exact"/>
        <w:ind w:left="548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lastRenderedPageBreak/>
        <w:t>6</w:t>
      </w:r>
      <w:r>
        <w:rPr>
          <w:b/>
          <w:position w:val="-1"/>
          <w:sz w:val="28"/>
          <w:szCs w:val="28"/>
        </w:rPr>
        <w:t xml:space="preserve">. </w:t>
      </w:r>
      <w:r>
        <w:rPr>
          <w:b/>
          <w:spacing w:val="8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 xml:space="preserve">Student </w:t>
      </w:r>
      <w:r>
        <w:rPr>
          <w:b/>
          <w:spacing w:val="-3"/>
          <w:position w:val="-1"/>
          <w:sz w:val="28"/>
          <w:szCs w:val="28"/>
        </w:rPr>
        <w:t>e</w:t>
      </w:r>
      <w:r>
        <w:rPr>
          <w:b/>
          <w:spacing w:val="1"/>
          <w:position w:val="-1"/>
          <w:sz w:val="28"/>
          <w:szCs w:val="28"/>
        </w:rPr>
        <w:t>v</w:t>
      </w:r>
      <w:r>
        <w:rPr>
          <w:b/>
          <w:spacing w:val="-1"/>
          <w:position w:val="-1"/>
          <w:sz w:val="28"/>
          <w:szCs w:val="28"/>
        </w:rPr>
        <w:t>a</w:t>
      </w:r>
      <w:r>
        <w:rPr>
          <w:b/>
          <w:spacing w:val="1"/>
          <w:position w:val="-1"/>
          <w:sz w:val="28"/>
          <w:szCs w:val="28"/>
        </w:rPr>
        <w:t>l</w:t>
      </w:r>
      <w:r>
        <w:rPr>
          <w:b/>
          <w:spacing w:val="-3"/>
          <w:position w:val="-1"/>
          <w:sz w:val="28"/>
          <w:szCs w:val="28"/>
        </w:rPr>
        <w:t>u</w:t>
      </w:r>
      <w:r>
        <w:rPr>
          <w:b/>
          <w:spacing w:val="1"/>
          <w:position w:val="-1"/>
          <w:sz w:val="28"/>
          <w:szCs w:val="28"/>
        </w:rPr>
        <w:t>a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i</w:t>
      </w:r>
      <w:r>
        <w:rPr>
          <w:b/>
          <w:spacing w:val="1"/>
          <w:position w:val="-1"/>
          <w:sz w:val="28"/>
          <w:szCs w:val="28"/>
        </w:rPr>
        <w:t>o</w:t>
      </w:r>
      <w:r>
        <w:rPr>
          <w:b/>
          <w:position w:val="-1"/>
          <w:sz w:val="28"/>
          <w:szCs w:val="28"/>
        </w:rPr>
        <w:t>n</w:t>
      </w:r>
      <w:r>
        <w:rPr>
          <w:b/>
          <w:spacing w:val="-3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o</w:t>
      </w:r>
      <w:r>
        <w:rPr>
          <w:b/>
          <w:position w:val="-1"/>
          <w:sz w:val="28"/>
          <w:szCs w:val="28"/>
        </w:rPr>
        <w:t>f the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c</w:t>
      </w:r>
      <w:r>
        <w:rPr>
          <w:b/>
          <w:spacing w:val="1"/>
          <w:position w:val="-1"/>
          <w:sz w:val="28"/>
          <w:szCs w:val="28"/>
        </w:rPr>
        <w:t>o</w:t>
      </w:r>
      <w:r>
        <w:rPr>
          <w:b/>
          <w:position w:val="-1"/>
          <w:sz w:val="28"/>
          <w:szCs w:val="28"/>
        </w:rPr>
        <w:t>u</w:t>
      </w:r>
      <w:r>
        <w:rPr>
          <w:b/>
          <w:spacing w:val="-3"/>
          <w:position w:val="-1"/>
          <w:sz w:val="28"/>
          <w:szCs w:val="28"/>
        </w:rPr>
        <w:t>r</w:t>
      </w:r>
      <w:r>
        <w:rPr>
          <w:b/>
          <w:spacing w:val="1"/>
          <w:position w:val="-1"/>
          <w:sz w:val="28"/>
          <w:szCs w:val="28"/>
        </w:rPr>
        <w:t>s</w:t>
      </w:r>
      <w:r>
        <w:rPr>
          <w:b/>
          <w:position w:val="-1"/>
          <w:sz w:val="28"/>
          <w:szCs w:val="28"/>
        </w:rPr>
        <w:t>e:</w:t>
      </w:r>
    </w:p>
    <w:p w:rsidR="000B5896" w:rsidRDefault="000B5896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9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0"/>
        <w:gridCol w:w="4074"/>
      </w:tblGrid>
      <w:tr w:rsidR="000B5896">
        <w:trPr>
          <w:trHeight w:hRule="exact" w:val="526"/>
        </w:trPr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0B5896">
            <w:pPr>
              <w:spacing w:before="6" w:line="100" w:lineRule="exact"/>
              <w:rPr>
                <w:sz w:val="11"/>
                <w:szCs w:val="11"/>
              </w:rPr>
            </w:pPr>
          </w:p>
          <w:p w:rsidR="000B5896" w:rsidRDefault="009F2E0B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ts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0B5896">
            <w:pPr>
              <w:spacing w:before="6" w:line="100" w:lineRule="exact"/>
              <w:rPr>
                <w:sz w:val="11"/>
                <w:szCs w:val="11"/>
              </w:rPr>
            </w:pPr>
          </w:p>
          <w:p w:rsidR="000B5896" w:rsidRDefault="009F2E0B">
            <w:pPr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Course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m</w:t>
            </w:r>
          </w:p>
        </w:tc>
      </w:tr>
      <w:tr w:rsidR="000B5896">
        <w:trPr>
          <w:trHeight w:hRule="exact" w:val="562"/>
        </w:trPr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:rsidR="000B5896" w:rsidRDefault="009F2E0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:rsidR="000B5896" w:rsidRDefault="009F2E0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</w:tr>
      <w:tr w:rsidR="000B5896">
        <w:trPr>
          <w:trHeight w:hRule="exact" w:val="564"/>
        </w:trPr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:rsidR="000B5896" w:rsidRDefault="009F2E0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:rsidR="000B5896" w:rsidRDefault="009F2E0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</w:tr>
      <w:tr w:rsidR="000B5896">
        <w:trPr>
          <w:trHeight w:hRule="exact" w:val="562"/>
        </w:trPr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:rsidR="000B5896" w:rsidRDefault="009F2E0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:rsidR="000B5896" w:rsidRDefault="009F2E0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</w:tr>
      <w:tr w:rsidR="000B5896">
        <w:trPr>
          <w:trHeight w:hRule="exact" w:val="562"/>
        </w:trPr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:rsidR="000B5896" w:rsidRDefault="009F2E0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:rsidR="000B5896" w:rsidRDefault="009F2E0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</w:tr>
    </w:tbl>
    <w:p w:rsidR="000B5896" w:rsidRDefault="000B5896">
      <w:pPr>
        <w:spacing w:before="7" w:line="120" w:lineRule="exact"/>
        <w:rPr>
          <w:sz w:val="12"/>
          <w:szCs w:val="12"/>
        </w:rPr>
      </w:pPr>
    </w:p>
    <w:p w:rsidR="000B5896" w:rsidRDefault="000B5896">
      <w:pPr>
        <w:spacing w:line="200" w:lineRule="exact"/>
      </w:pPr>
    </w:p>
    <w:p w:rsidR="000B5896" w:rsidRDefault="009F2E0B">
      <w:pPr>
        <w:spacing w:before="24" w:line="300" w:lineRule="exact"/>
        <w:ind w:left="553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7</w:t>
      </w:r>
      <w:r>
        <w:rPr>
          <w:b/>
          <w:position w:val="-1"/>
          <w:sz w:val="28"/>
          <w:szCs w:val="28"/>
        </w:rPr>
        <w:t xml:space="preserve">. </w:t>
      </w:r>
      <w:r>
        <w:rPr>
          <w:b/>
          <w:spacing w:val="3"/>
          <w:position w:val="-1"/>
          <w:sz w:val="28"/>
          <w:szCs w:val="28"/>
        </w:rPr>
        <w:t xml:space="preserve"> </w:t>
      </w:r>
      <w:r>
        <w:rPr>
          <w:b/>
          <w:spacing w:val="-1"/>
          <w:position w:val="-1"/>
          <w:sz w:val="28"/>
          <w:szCs w:val="28"/>
        </w:rPr>
        <w:t>C</w:t>
      </w:r>
      <w:r>
        <w:rPr>
          <w:b/>
          <w:spacing w:val="1"/>
          <w:position w:val="-1"/>
          <w:sz w:val="28"/>
          <w:szCs w:val="28"/>
        </w:rPr>
        <w:t>o</w:t>
      </w:r>
      <w:r>
        <w:rPr>
          <w:b/>
          <w:spacing w:val="-1"/>
          <w:position w:val="-1"/>
          <w:sz w:val="28"/>
          <w:szCs w:val="28"/>
        </w:rPr>
        <w:t>m</w:t>
      </w:r>
      <w:r>
        <w:rPr>
          <w:b/>
          <w:spacing w:val="-3"/>
          <w:position w:val="-1"/>
          <w:sz w:val="28"/>
          <w:szCs w:val="28"/>
        </w:rPr>
        <w:t>m</w:t>
      </w:r>
      <w:r>
        <w:rPr>
          <w:b/>
          <w:position w:val="-1"/>
          <w:sz w:val="28"/>
          <w:szCs w:val="28"/>
        </w:rPr>
        <w:t>ents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from</w:t>
      </w:r>
      <w:r>
        <w:rPr>
          <w:b/>
          <w:spacing w:val="-3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ex</w:t>
      </w:r>
      <w:r>
        <w:rPr>
          <w:b/>
          <w:spacing w:val="-2"/>
          <w:position w:val="-1"/>
          <w:sz w:val="28"/>
          <w:szCs w:val="28"/>
        </w:rPr>
        <w:t>t</w:t>
      </w:r>
      <w:r>
        <w:rPr>
          <w:b/>
          <w:position w:val="-1"/>
          <w:sz w:val="28"/>
          <w:szCs w:val="28"/>
        </w:rPr>
        <w:t>ern</w:t>
      </w:r>
      <w:r>
        <w:rPr>
          <w:b/>
          <w:spacing w:val="-1"/>
          <w:position w:val="-1"/>
          <w:sz w:val="28"/>
          <w:szCs w:val="28"/>
        </w:rPr>
        <w:t>a</w:t>
      </w:r>
      <w:r>
        <w:rPr>
          <w:b/>
          <w:position w:val="-1"/>
          <w:sz w:val="28"/>
          <w:szCs w:val="28"/>
        </w:rPr>
        <w:t>l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e</w:t>
      </w:r>
      <w:r>
        <w:rPr>
          <w:b/>
          <w:spacing w:val="-2"/>
          <w:position w:val="-1"/>
          <w:sz w:val="28"/>
          <w:szCs w:val="28"/>
        </w:rPr>
        <w:t>v</w:t>
      </w:r>
      <w:r>
        <w:rPr>
          <w:b/>
          <w:spacing w:val="-1"/>
          <w:position w:val="-1"/>
          <w:sz w:val="28"/>
          <w:szCs w:val="28"/>
        </w:rPr>
        <w:t>a</w:t>
      </w:r>
      <w:r>
        <w:rPr>
          <w:b/>
          <w:spacing w:val="1"/>
          <w:position w:val="-1"/>
          <w:sz w:val="28"/>
          <w:szCs w:val="28"/>
        </w:rPr>
        <w:t>l</w:t>
      </w:r>
      <w:r>
        <w:rPr>
          <w:b/>
          <w:spacing w:val="-3"/>
          <w:position w:val="-1"/>
          <w:sz w:val="28"/>
          <w:szCs w:val="28"/>
        </w:rPr>
        <w:t>u</w:t>
      </w:r>
      <w:r>
        <w:rPr>
          <w:b/>
          <w:spacing w:val="1"/>
          <w:position w:val="-1"/>
          <w:sz w:val="28"/>
          <w:szCs w:val="28"/>
        </w:rPr>
        <w:t>a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o</w:t>
      </w:r>
      <w:r>
        <w:rPr>
          <w:b/>
          <w:position w:val="-1"/>
          <w:sz w:val="28"/>
          <w:szCs w:val="28"/>
        </w:rPr>
        <w:t>r(</w:t>
      </w:r>
      <w:r>
        <w:rPr>
          <w:b/>
          <w:spacing w:val="1"/>
          <w:position w:val="-1"/>
          <w:sz w:val="28"/>
          <w:szCs w:val="28"/>
        </w:rPr>
        <w:t>s</w:t>
      </w:r>
      <w:r>
        <w:rPr>
          <w:b/>
          <w:position w:val="-1"/>
          <w:sz w:val="28"/>
          <w:szCs w:val="28"/>
        </w:rPr>
        <w:t>)</w:t>
      </w:r>
    </w:p>
    <w:p w:rsidR="000B5896" w:rsidRDefault="000B5896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9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0"/>
        <w:gridCol w:w="4074"/>
      </w:tblGrid>
      <w:tr w:rsidR="000B5896">
        <w:trPr>
          <w:trHeight w:hRule="exact" w:val="526"/>
        </w:trPr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0B5896">
            <w:pPr>
              <w:spacing w:before="6" w:line="100" w:lineRule="exact"/>
              <w:rPr>
                <w:sz w:val="11"/>
                <w:szCs w:val="11"/>
              </w:rPr>
            </w:pPr>
          </w:p>
          <w:p w:rsidR="000B5896" w:rsidRDefault="009F2E0B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ts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0B5896">
            <w:pPr>
              <w:spacing w:before="6" w:line="100" w:lineRule="exact"/>
              <w:rPr>
                <w:sz w:val="11"/>
                <w:szCs w:val="11"/>
              </w:rPr>
            </w:pPr>
          </w:p>
          <w:p w:rsidR="000B5896" w:rsidRDefault="009F2E0B">
            <w:pPr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Course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m</w:t>
            </w:r>
          </w:p>
        </w:tc>
      </w:tr>
      <w:tr w:rsidR="000B5896">
        <w:trPr>
          <w:trHeight w:hRule="exact" w:val="564"/>
        </w:trPr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:rsidR="000B5896" w:rsidRDefault="009F2E0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:rsidR="000B5896" w:rsidRDefault="009F2E0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</w:tr>
      <w:tr w:rsidR="000B5896">
        <w:trPr>
          <w:trHeight w:hRule="exact" w:val="562"/>
        </w:trPr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:rsidR="000B5896" w:rsidRDefault="009F2E0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:rsidR="000B5896" w:rsidRDefault="009F2E0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</w:tr>
      <w:tr w:rsidR="000B5896">
        <w:trPr>
          <w:trHeight w:hRule="exact" w:val="562"/>
        </w:trPr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:rsidR="000B5896" w:rsidRDefault="009F2E0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:rsidR="000B5896" w:rsidRDefault="009F2E0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</w:tr>
      <w:tr w:rsidR="000B5896">
        <w:trPr>
          <w:trHeight w:hRule="exact" w:val="562"/>
        </w:trPr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:rsidR="000B5896" w:rsidRDefault="009F2E0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9F2E0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:rsidR="000B5896" w:rsidRDefault="009F2E0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</w:tr>
    </w:tbl>
    <w:p w:rsidR="000B5896" w:rsidRDefault="000B5896">
      <w:pPr>
        <w:spacing w:line="200" w:lineRule="exact"/>
      </w:pPr>
    </w:p>
    <w:p w:rsidR="000B5896" w:rsidRDefault="000B5896">
      <w:pPr>
        <w:spacing w:line="200" w:lineRule="exact"/>
      </w:pPr>
    </w:p>
    <w:p w:rsidR="000B5896" w:rsidRDefault="000B5896">
      <w:pPr>
        <w:spacing w:line="200" w:lineRule="exact"/>
      </w:pPr>
    </w:p>
    <w:p w:rsidR="000B5896" w:rsidRDefault="000B5896">
      <w:pPr>
        <w:spacing w:before="9" w:line="280" w:lineRule="exact"/>
        <w:rPr>
          <w:sz w:val="28"/>
          <w:szCs w:val="28"/>
        </w:rPr>
      </w:pPr>
    </w:p>
    <w:p w:rsidR="000B5896" w:rsidRDefault="009F2E0B">
      <w:pPr>
        <w:spacing w:before="24"/>
        <w:ind w:left="412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8</w:t>
      </w:r>
      <w:r>
        <w:rPr>
          <w:b/>
          <w:sz w:val="28"/>
          <w:szCs w:val="28"/>
        </w:rPr>
        <w:t xml:space="preserve">. 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ur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>e enh</w:t>
      </w:r>
      <w:r>
        <w:rPr>
          <w:b/>
          <w:spacing w:val="-2"/>
          <w:sz w:val="28"/>
          <w:szCs w:val="28"/>
        </w:rPr>
        <w:t>a</w:t>
      </w:r>
      <w:r>
        <w:rPr>
          <w:b/>
          <w:sz w:val="28"/>
          <w:szCs w:val="28"/>
        </w:rPr>
        <w:t>nce</w:t>
      </w:r>
      <w:r>
        <w:rPr>
          <w:b/>
          <w:spacing w:val="-3"/>
          <w:sz w:val="28"/>
          <w:szCs w:val="28"/>
        </w:rPr>
        <w:t>m</w:t>
      </w:r>
      <w:r>
        <w:rPr>
          <w:b/>
          <w:sz w:val="28"/>
          <w:szCs w:val="28"/>
        </w:rPr>
        <w:t>ent:</w:t>
      </w:r>
    </w:p>
    <w:p w:rsidR="000B5896" w:rsidRDefault="009F2E0B">
      <w:pPr>
        <w:spacing w:line="300" w:lineRule="exact"/>
        <w:ind w:left="760"/>
        <w:rPr>
          <w:sz w:val="28"/>
          <w:szCs w:val="28"/>
        </w:rPr>
      </w:pPr>
      <w:r>
        <w:rPr>
          <w:b/>
          <w:spacing w:val="-1"/>
          <w:position w:val="-1"/>
          <w:sz w:val="28"/>
          <w:szCs w:val="28"/>
        </w:rPr>
        <w:t>P</w:t>
      </w:r>
      <w:r>
        <w:rPr>
          <w:b/>
          <w:position w:val="-1"/>
          <w:sz w:val="28"/>
          <w:szCs w:val="28"/>
        </w:rPr>
        <w:t>r</w:t>
      </w:r>
      <w:r>
        <w:rPr>
          <w:b/>
          <w:spacing w:val="1"/>
          <w:position w:val="-1"/>
          <w:sz w:val="28"/>
          <w:szCs w:val="28"/>
        </w:rPr>
        <w:t>og</w:t>
      </w:r>
      <w:r>
        <w:rPr>
          <w:b/>
          <w:position w:val="-1"/>
          <w:sz w:val="28"/>
          <w:szCs w:val="28"/>
        </w:rPr>
        <w:t>r</w:t>
      </w:r>
      <w:r>
        <w:rPr>
          <w:b/>
          <w:spacing w:val="-2"/>
          <w:position w:val="-1"/>
          <w:sz w:val="28"/>
          <w:szCs w:val="28"/>
        </w:rPr>
        <w:t>e</w:t>
      </w:r>
      <w:r>
        <w:rPr>
          <w:b/>
          <w:spacing w:val="-1"/>
          <w:position w:val="-1"/>
          <w:sz w:val="28"/>
          <w:szCs w:val="28"/>
        </w:rPr>
        <w:t>s</w:t>
      </w:r>
      <w:r>
        <w:rPr>
          <w:b/>
          <w:position w:val="-1"/>
          <w:sz w:val="28"/>
          <w:szCs w:val="28"/>
        </w:rPr>
        <w:t>s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on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a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2"/>
          <w:position w:val="-1"/>
          <w:sz w:val="28"/>
          <w:szCs w:val="28"/>
        </w:rPr>
        <w:t>t</w:t>
      </w:r>
      <w:r>
        <w:rPr>
          <w:b/>
          <w:spacing w:val="1"/>
          <w:position w:val="-1"/>
          <w:sz w:val="28"/>
          <w:szCs w:val="28"/>
        </w:rPr>
        <w:t>io</w:t>
      </w:r>
      <w:r>
        <w:rPr>
          <w:b/>
          <w:spacing w:val="-3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s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-2"/>
          <w:position w:val="-1"/>
          <w:sz w:val="28"/>
          <w:szCs w:val="28"/>
        </w:rPr>
        <w:t>d</w:t>
      </w:r>
      <w:r>
        <w:rPr>
          <w:b/>
          <w:position w:val="-1"/>
          <w:sz w:val="28"/>
          <w:szCs w:val="28"/>
        </w:rPr>
        <w:t>en</w:t>
      </w:r>
      <w:r>
        <w:rPr>
          <w:b/>
          <w:spacing w:val="-2"/>
          <w:position w:val="-1"/>
          <w:sz w:val="28"/>
          <w:szCs w:val="28"/>
        </w:rPr>
        <w:t>t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f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spacing w:val="-2"/>
          <w:position w:val="-1"/>
          <w:sz w:val="28"/>
          <w:szCs w:val="28"/>
        </w:rPr>
        <w:t>e</w:t>
      </w:r>
      <w:r>
        <w:rPr>
          <w:b/>
          <w:position w:val="-1"/>
          <w:sz w:val="28"/>
          <w:szCs w:val="28"/>
        </w:rPr>
        <w:t>d in the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pre</w:t>
      </w:r>
      <w:r>
        <w:rPr>
          <w:b/>
          <w:spacing w:val="-2"/>
          <w:position w:val="-1"/>
          <w:sz w:val="28"/>
          <w:szCs w:val="28"/>
        </w:rPr>
        <w:t>v</w:t>
      </w:r>
      <w:r>
        <w:rPr>
          <w:b/>
          <w:spacing w:val="1"/>
          <w:position w:val="-1"/>
          <w:sz w:val="28"/>
          <w:szCs w:val="28"/>
        </w:rPr>
        <w:t>io</w:t>
      </w:r>
      <w:r>
        <w:rPr>
          <w:b/>
          <w:spacing w:val="-3"/>
          <w:position w:val="-1"/>
          <w:sz w:val="28"/>
          <w:szCs w:val="28"/>
        </w:rPr>
        <w:t>u</w:t>
      </w:r>
      <w:r>
        <w:rPr>
          <w:b/>
          <w:position w:val="-1"/>
          <w:sz w:val="28"/>
          <w:szCs w:val="28"/>
        </w:rPr>
        <w:t>s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y</w:t>
      </w:r>
      <w:r>
        <w:rPr>
          <w:b/>
          <w:position w:val="-1"/>
          <w:sz w:val="28"/>
          <w:szCs w:val="28"/>
        </w:rPr>
        <w:t>e</w:t>
      </w:r>
      <w:r>
        <w:rPr>
          <w:b/>
          <w:spacing w:val="-1"/>
          <w:position w:val="-1"/>
          <w:sz w:val="28"/>
          <w:szCs w:val="28"/>
        </w:rPr>
        <w:t>a</w:t>
      </w:r>
      <w:r>
        <w:rPr>
          <w:b/>
          <w:position w:val="-1"/>
          <w:sz w:val="28"/>
          <w:szCs w:val="28"/>
        </w:rPr>
        <w:t>r</w:t>
      </w:r>
      <w:r>
        <w:rPr>
          <w:b/>
          <w:spacing w:val="-1"/>
          <w:position w:val="-1"/>
          <w:sz w:val="28"/>
          <w:szCs w:val="28"/>
        </w:rPr>
        <w:t>'</w:t>
      </w:r>
      <w:r>
        <w:rPr>
          <w:b/>
          <w:position w:val="-1"/>
          <w:sz w:val="28"/>
          <w:szCs w:val="28"/>
        </w:rPr>
        <w:t>s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a</w:t>
      </w:r>
      <w:r>
        <w:rPr>
          <w:b/>
          <w:spacing w:val="-2"/>
          <w:position w:val="-1"/>
          <w:sz w:val="28"/>
          <w:szCs w:val="28"/>
        </w:rPr>
        <w:t>c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i</w:t>
      </w:r>
      <w:r>
        <w:rPr>
          <w:b/>
          <w:spacing w:val="1"/>
          <w:position w:val="-1"/>
          <w:sz w:val="28"/>
          <w:szCs w:val="28"/>
        </w:rPr>
        <w:t>o</w:t>
      </w:r>
      <w:r>
        <w:rPr>
          <w:b/>
          <w:position w:val="-1"/>
          <w:sz w:val="28"/>
          <w:szCs w:val="28"/>
        </w:rPr>
        <w:t xml:space="preserve">n </w:t>
      </w:r>
      <w:r>
        <w:rPr>
          <w:b/>
          <w:spacing w:val="-1"/>
          <w:position w:val="-1"/>
          <w:sz w:val="28"/>
          <w:szCs w:val="28"/>
        </w:rPr>
        <w:t>pl</w:t>
      </w:r>
      <w:r>
        <w:rPr>
          <w:b/>
          <w:spacing w:val="1"/>
          <w:position w:val="-1"/>
          <w:sz w:val="28"/>
          <w:szCs w:val="28"/>
        </w:rPr>
        <w:t>a</w:t>
      </w:r>
      <w:r>
        <w:rPr>
          <w:b/>
          <w:position w:val="-1"/>
          <w:sz w:val="28"/>
          <w:szCs w:val="28"/>
        </w:rPr>
        <w:t>ne:</w:t>
      </w:r>
    </w:p>
    <w:p w:rsidR="000B5896" w:rsidRDefault="000B5896">
      <w:pPr>
        <w:spacing w:before="4" w:line="120" w:lineRule="exact"/>
        <w:rPr>
          <w:sz w:val="12"/>
          <w:szCs w:val="12"/>
        </w:rPr>
      </w:pPr>
    </w:p>
    <w:tbl>
      <w:tblPr>
        <w:tblW w:w="0" w:type="auto"/>
        <w:tblInd w:w="9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0"/>
        <w:gridCol w:w="3951"/>
      </w:tblGrid>
      <w:tr w:rsidR="000B5896">
        <w:trPr>
          <w:trHeight w:hRule="exact" w:val="802"/>
        </w:trPr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0B5896">
            <w:pPr>
              <w:spacing w:before="1" w:line="100" w:lineRule="exact"/>
              <w:rPr>
                <w:sz w:val="11"/>
                <w:szCs w:val="11"/>
              </w:rPr>
            </w:pPr>
          </w:p>
          <w:p w:rsidR="000B5896" w:rsidRDefault="009F2E0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3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0B5896">
            <w:pPr>
              <w:spacing w:before="1" w:line="100" w:lineRule="exact"/>
              <w:rPr>
                <w:sz w:val="11"/>
                <w:szCs w:val="11"/>
              </w:rPr>
            </w:pPr>
          </w:p>
          <w:p w:rsidR="000B5896" w:rsidRDefault="009F2E0B">
            <w:pPr>
              <w:ind w:left="100" w:right="28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tate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ther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 n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ted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ive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sons f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</w:tc>
      </w:tr>
      <w:tr w:rsidR="000B5896">
        <w:trPr>
          <w:trHeight w:hRule="exact" w:val="1198"/>
        </w:trPr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0B5896">
            <w:pPr>
              <w:spacing w:before="1" w:line="100" w:lineRule="exact"/>
              <w:rPr>
                <w:sz w:val="11"/>
                <w:szCs w:val="11"/>
              </w:rPr>
            </w:pPr>
          </w:p>
          <w:p w:rsidR="000B5896" w:rsidRDefault="009F2E0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:rsidR="000B5896" w:rsidRDefault="000B5896">
            <w:pPr>
              <w:spacing w:line="120" w:lineRule="exact"/>
              <w:rPr>
                <w:sz w:val="12"/>
                <w:szCs w:val="12"/>
              </w:rPr>
            </w:pPr>
          </w:p>
          <w:p w:rsidR="000B5896" w:rsidRDefault="009F2E0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 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</w:p>
          <w:p w:rsidR="000B5896" w:rsidRDefault="009F2E0B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 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0B5896">
            <w:pPr>
              <w:spacing w:before="1" w:line="160" w:lineRule="exact"/>
              <w:rPr>
                <w:sz w:val="17"/>
                <w:szCs w:val="17"/>
              </w:rPr>
            </w:pPr>
          </w:p>
          <w:p w:rsidR="000B5896" w:rsidRDefault="009F2E0B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</w:p>
          <w:p w:rsidR="000B5896" w:rsidRDefault="009F2E0B">
            <w:pPr>
              <w:spacing w:before="5"/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 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</w:p>
          <w:p w:rsidR="000B5896" w:rsidRDefault="009F2E0B">
            <w:pPr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 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0B5896" w:rsidRDefault="000B5896">
      <w:pPr>
        <w:spacing w:before="7" w:line="120" w:lineRule="exact"/>
        <w:rPr>
          <w:sz w:val="12"/>
          <w:szCs w:val="12"/>
        </w:rPr>
      </w:pPr>
    </w:p>
    <w:p w:rsidR="000B5896" w:rsidRDefault="000B5896">
      <w:pPr>
        <w:spacing w:line="200" w:lineRule="exact"/>
      </w:pPr>
    </w:p>
    <w:p w:rsidR="000B5896" w:rsidRDefault="009F2E0B">
      <w:pPr>
        <w:spacing w:before="24"/>
        <w:ind w:left="412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9</w:t>
      </w:r>
      <w:r>
        <w:rPr>
          <w:b/>
          <w:sz w:val="28"/>
          <w:szCs w:val="28"/>
        </w:rPr>
        <w:t xml:space="preserve">. 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ct</w:t>
      </w:r>
      <w:r>
        <w:rPr>
          <w:b/>
          <w:spacing w:val="1"/>
          <w:sz w:val="28"/>
          <w:szCs w:val="28"/>
        </w:rPr>
        <w:t>io</w:t>
      </w:r>
      <w:r>
        <w:rPr>
          <w:b/>
          <w:sz w:val="28"/>
          <w:szCs w:val="28"/>
        </w:rPr>
        <w:t xml:space="preserve">n 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-1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n f</w:t>
      </w:r>
      <w:r>
        <w:rPr>
          <w:b/>
          <w:spacing w:val="-2"/>
          <w:sz w:val="28"/>
          <w:szCs w:val="28"/>
        </w:rPr>
        <w:t>o</w:t>
      </w:r>
      <w:r>
        <w:rPr>
          <w:b/>
          <w:sz w:val="28"/>
          <w:szCs w:val="28"/>
        </w:rPr>
        <w:t>r a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d</w:t>
      </w:r>
      <w:r>
        <w:rPr>
          <w:b/>
          <w:sz w:val="28"/>
          <w:szCs w:val="28"/>
        </w:rPr>
        <w:t>e</w:t>
      </w:r>
      <w:r>
        <w:rPr>
          <w:b/>
          <w:spacing w:val="-3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c y</w:t>
      </w:r>
      <w:r>
        <w:rPr>
          <w:b/>
          <w:spacing w:val="1"/>
          <w:sz w:val="28"/>
          <w:szCs w:val="28"/>
        </w:rPr>
        <w:t>ea</w:t>
      </w:r>
      <w:r>
        <w:rPr>
          <w:b/>
          <w:sz w:val="28"/>
          <w:szCs w:val="28"/>
        </w:rPr>
        <w:t>r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2</w:t>
      </w:r>
      <w:r>
        <w:rPr>
          <w:b/>
          <w:spacing w:val="1"/>
          <w:sz w:val="28"/>
          <w:szCs w:val="28"/>
        </w:rPr>
        <w:t>0</w:t>
      </w:r>
      <w:r>
        <w:rPr>
          <w:b/>
          <w:spacing w:val="-1"/>
          <w:sz w:val="28"/>
          <w:szCs w:val="28"/>
        </w:rPr>
        <w:t>1</w:t>
      </w:r>
      <w:r>
        <w:rPr>
          <w:b/>
          <w:spacing w:val="5"/>
          <w:sz w:val="28"/>
          <w:szCs w:val="28"/>
        </w:rPr>
        <w:t>6</w:t>
      </w:r>
      <w:r>
        <w:rPr>
          <w:b/>
          <w:spacing w:val="-2"/>
          <w:sz w:val="28"/>
          <w:szCs w:val="28"/>
        </w:rPr>
        <w:t>-</w:t>
      </w:r>
      <w:r>
        <w:rPr>
          <w:b/>
          <w:spacing w:val="1"/>
          <w:sz w:val="28"/>
          <w:szCs w:val="28"/>
        </w:rPr>
        <w:t>2</w:t>
      </w:r>
      <w:r>
        <w:rPr>
          <w:b/>
          <w:spacing w:val="-1"/>
          <w:sz w:val="28"/>
          <w:szCs w:val="28"/>
        </w:rPr>
        <w:t>01</w:t>
      </w:r>
      <w:r>
        <w:rPr>
          <w:b/>
          <w:sz w:val="28"/>
          <w:szCs w:val="28"/>
        </w:rPr>
        <w:t>7</w:t>
      </w:r>
    </w:p>
    <w:p w:rsidR="000B5896" w:rsidRDefault="000B5896">
      <w:pPr>
        <w:spacing w:before="17" w:line="220" w:lineRule="exact"/>
        <w:rPr>
          <w:sz w:val="22"/>
          <w:szCs w:val="22"/>
        </w:rPr>
      </w:pPr>
    </w:p>
    <w:tbl>
      <w:tblPr>
        <w:tblW w:w="0" w:type="auto"/>
        <w:tblInd w:w="8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2"/>
        <w:gridCol w:w="2693"/>
        <w:gridCol w:w="2717"/>
      </w:tblGrid>
      <w:tr w:rsidR="000B5896">
        <w:trPr>
          <w:trHeight w:hRule="exact" w:val="526"/>
        </w:trPr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0B5896">
            <w:pPr>
              <w:spacing w:before="1" w:line="100" w:lineRule="exact"/>
              <w:rPr>
                <w:sz w:val="11"/>
                <w:szCs w:val="11"/>
              </w:rPr>
            </w:pPr>
          </w:p>
          <w:p w:rsidR="000B5896" w:rsidRDefault="009F2E0B">
            <w:pPr>
              <w:ind w:left="5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 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quir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0B5896">
            <w:pPr>
              <w:spacing w:before="1" w:line="100" w:lineRule="exact"/>
              <w:rPr>
                <w:sz w:val="11"/>
                <w:szCs w:val="11"/>
              </w:rPr>
            </w:pPr>
          </w:p>
          <w:p w:rsidR="000B5896" w:rsidRDefault="009F2E0B">
            <w:pPr>
              <w:ind w:left="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0B5896">
            <w:pPr>
              <w:spacing w:before="1" w:line="100" w:lineRule="exact"/>
              <w:rPr>
                <w:sz w:val="11"/>
                <w:szCs w:val="11"/>
              </w:rPr>
            </w:pPr>
          </w:p>
          <w:p w:rsidR="000B5896" w:rsidRDefault="009F2E0B">
            <w:pPr>
              <w:ind w:left="45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rson 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spons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ble</w:t>
            </w:r>
          </w:p>
        </w:tc>
      </w:tr>
      <w:tr w:rsidR="000B5896">
        <w:trPr>
          <w:trHeight w:hRule="exact" w:val="1200"/>
        </w:trPr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0B5896">
            <w:pPr>
              <w:spacing w:line="100" w:lineRule="exact"/>
              <w:rPr>
                <w:sz w:val="11"/>
                <w:szCs w:val="11"/>
              </w:rPr>
            </w:pPr>
          </w:p>
          <w:p w:rsidR="000B5896" w:rsidRDefault="000B5896">
            <w:pPr>
              <w:spacing w:line="200" w:lineRule="exact"/>
            </w:pPr>
          </w:p>
          <w:p w:rsidR="000B5896" w:rsidRDefault="009F2E0B">
            <w:pPr>
              <w:ind w:left="606" w:right="403" w:hanging="16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urnishing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qui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 labo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ms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0B5896">
            <w:pPr>
              <w:spacing w:before="3" w:line="100" w:lineRule="exact"/>
              <w:rPr>
                <w:sz w:val="11"/>
                <w:szCs w:val="11"/>
              </w:rPr>
            </w:pPr>
          </w:p>
          <w:p w:rsidR="000B5896" w:rsidRDefault="009F2E0B">
            <w:pPr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:rsidR="000B5896" w:rsidRDefault="000B5896">
            <w:pPr>
              <w:spacing w:line="120" w:lineRule="exact"/>
              <w:rPr>
                <w:sz w:val="12"/>
                <w:szCs w:val="12"/>
              </w:rPr>
            </w:pPr>
          </w:p>
          <w:p w:rsidR="000B5896" w:rsidRDefault="009F2E0B">
            <w:pPr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:rsidR="000B5896" w:rsidRDefault="009F2E0B">
            <w:pPr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896" w:rsidRDefault="000B5896">
            <w:pPr>
              <w:spacing w:before="3" w:line="100" w:lineRule="exact"/>
              <w:rPr>
                <w:sz w:val="11"/>
                <w:szCs w:val="11"/>
              </w:rPr>
            </w:pPr>
          </w:p>
          <w:p w:rsidR="000B5896" w:rsidRDefault="009F2E0B">
            <w:pPr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:rsidR="000B5896" w:rsidRDefault="000B5896">
            <w:pPr>
              <w:spacing w:line="120" w:lineRule="exact"/>
              <w:rPr>
                <w:sz w:val="12"/>
                <w:szCs w:val="12"/>
              </w:rPr>
            </w:pPr>
          </w:p>
          <w:p w:rsidR="000B5896" w:rsidRDefault="009F2E0B">
            <w:pPr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:rsidR="000B5896" w:rsidRDefault="009F2E0B">
            <w:pPr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</w:tr>
    </w:tbl>
    <w:p w:rsidR="000B5896" w:rsidRDefault="000B5896">
      <w:pPr>
        <w:sectPr w:rsidR="000B5896">
          <w:pgSz w:w="11920" w:h="16840"/>
          <w:pgMar w:top="1360" w:right="1220" w:bottom="280" w:left="1240" w:header="0" w:footer="1107" w:gutter="0"/>
          <w:cols w:space="720"/>
        </w:sectPr>
      </w:pPr>
    </w:p>
    <w:p w:rsidR="000B5896" w:rsidRDefault="009F2E0B">
      <w:pPr>
        <w:spacing w:before="59"/>
        <w:ind w:left="420"/>
        <w:rPr>
          <w:sz w:val="28"/>
          <w:szCs w:val="28"/>
        </w:rPr>
      </w:pPr>
      <w:r>
        <w:rPr>
          <w:b/>
          <w:spacing w:val="-1"/>
          <w:sz w:val="28"/>
          <w:szCs w:val="28"/>
        </w:rPr>
        <w:lastRenderedPageBreak/>
        <w:t>C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ur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 xml:space="preserve">e 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nten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/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L</w:t>
      </w:r>
      <w:r>
        <w:rPr>
          <w:b/>
          <w:sz w:val="28"/>
          <w:szCs w:val="28"/>
        </w:rPr>
        <w:t xml:space="preserve">O </w:t>
      </w:r>
      <w:r>
        <w:rPr>
          <w:b/>
          <w:spacing w:val="-2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x</w:t>
      </w:r>
    </w:p>
    <w:p w:rsidR="000B5896" w:rsidRDefault="000B5896">
      <w:pPr>
        <w:spacing w:before="16" w:line="220" w:lineRule="exact"/>
        <w:rPr>
          <w:sz w:val="22"/>
          <w:szCs w:val="22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0"/>
        <w:gridCol w:w="319"/>
        <w:gridCol w:w="322"/>
        <w:gridCol w:w="319"/>
        <w:gridCol w:w="322"/>
        <w:gridCol w:w="319"/>
        <w:gridCol w:w="322"/>
        <w:gridCol w:w="322"/>
        <w:gridCol w:w="319"/>
        <w:gridCol w:w="322"/>
        <w:gridCol w:w="319"/>
        <w:gridCol w:w="322"/>
        <w:gridCol w:w="320"/>
        <w:gridCol w:w="322"/>
        <w:gridCol w:w="322"/>
        <w:gridCol w:w="319"/>
        <w:gridCol w:w="322"/>
      </w:tblGrid>
      <w:tr w:rsidR="000B5896">
        <w:trPr>
          <w:trHeight w:hRule="exact" w:val="365"/>
        </w:trPr>
        <w:tc>
          <w:tcPr>
            <w:tcW w:w="449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27"/>
              <w:ind w:left="14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Content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50"/>
              <w:ind w:left="57"/>
            </w:pPr>
            <w:r>
              <w:t>a1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50"/>
              <w:ind w:left="57"/>
            </w:pPr>
            <w:r>
              <w:t>a2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50"/>
              <w:ind w:left="57"/>
            </w:pPr>
            <w:r>
              <w:t>a3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50"/>
              <w:ind w:left="57"/>
            </w:pPr>
            <w:r>
              <w:t>a4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50"/>
              <w:ind w:left="57"/>
            </w:pPr>
            <w:r>
              <w:t>a5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50"/>
              <w:ind w:left="59"/>
            </w:pPr>
            <w:r>
              <w:t>a6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50"/>
              <w:ind w:left="57"/>
            </w:pPr>
            <w:r>
              <w:t>a7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50"/>
              <w:ind w:left="52"/>
            </w:pPr>
            <w:r>
              <w:rPr>
                <w:spacing w:val="1"/>
              </w:rPr>
              <w:t>b1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50"/>
              <w:ind w:left="52"/>
            </w:pPr>
            <w:r>
              <w:rPr>
                <w:spacing w:val="1"/>
              </w:rPr>
              <w:t>b2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50"/>
              <w:ind w:left="52"/>
            </w:pPr>
            <w:r>
              <w:rPr>
                <w:spacing w:val="1"/>
              </w:rPr>
              <w:t>b3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50"/>
              <w:ind w:left="57"/>
            </w:pPr>
            <w:r>
              <w:t>c1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50"/>
              <w:ind w:left="57"/>
            </w:pPr>
            <w:r>
              <w:t>c2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50"/>
              <w:ind w:left="59"/>
            </w:pPr>
            <w:r>
              <w:t>c3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50"/>
              <w:ind w:left="52"/>
            </w:pPr>
            <w:r>
              <w:rPr>
                <w:spacing w:val="1"/>
              </w:rPr>
              <w:t>d1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50"/>
              <w:ind w:left="52"/>
            </w:pPr>
            <w:r>
              <w:rPr>
                <w:spacing w:val="1"/>
              </w:rPr>
              <w:t>d2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7" w:space="0" w:color="000000"/>
              <w:bottom w:val="single" w:sz="12" w:space="0" w:color="000000"/>
              <w:right w:val="single" w:sz="5" w:space="0" w:color="000000"/>
            </w:tcBorders>
          </w:tcPr>
          <w:p w:rsidR="000B5896" w:rsidRDefault="009F2E0B">
            <w:pPr>
              <w:spacing w:before="50"/>
              <w:ind w:left="52"/>
            </w:pPr>
            <w:r>
              <w:rPr>
                <w:spacing w:val="1"/>
              </w:rPr>
              <w:t>d3</w:t>
            </w:r>
          </w:p>
        </w:tc>
      </w:tr>
      <w:tr w:rsidR="000B5896">
        <w:trPr>
          <w:trHeight w:hRule="exact" w:val="300"/>
        </w:trPr>
        <w:tc>
          <w:tcPr>
            <w:tcW w:w="449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line="260" w:lineRule="exact"/>
              <w:ind w:lef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in pu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ps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turb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31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8"/>
              <w:ind w:left="88"/>
            </w:pPr>
            <w:r>
              <w:t>●</w:t>
            </w:r>
          </w:p>
        </w:tc>
        <w:tc>
          <w:tcPr>
            <w:tcW w:w="3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8"/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8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8"/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8"/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8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8"/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1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1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0B5896" w:rsidRDefault="000B5896"/>
        </w:tc>
      </w:tr>
      <w:tr w:rsidR="000B5896">
        <w:trPr>
          <w:trHeight w:hRule="exact" w:val="290"/>
        </w:trPr>
        <w:tc>
          <w:tcPr>
            <w:tcW w:w="44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line="260" w:lineRule="exact"/>
              <w:ind w:left="9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ph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 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88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0B5896" w:rsidRDefault="000B5896"/>
        </w:tc>
      </w:tr>
      <w:tr w:rsidR="000B5896">
        <w:trPr>
          <w:trHeight w:hRule="exact" w:val="290"/>
        </w:trPr>
        <w:tc>
          <w:tcPr>
            <w:tcW w:w="44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line="260" w:lineRule="exact"/>
              <w:ind w:left="9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turbines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88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0B5896" w:rsidRDefault="009F2E0B">
            <w:pPr>
              <w:spacing w:before="16"/>
              <w:ind w:left="88"/>
            </w:pPr>
            <w:r>
              <w:t>●</w:t>
            </w:r>
          </w:p>
        </w:tc>
      </w:tr>
      <w:tr w:rsidR="000B5896">
        <w:trPr>
          <w:trHeight w:hRule="exact" w:val="293"/>
        </w:trPr>
        <w:tc>
          <w:tcPr>
            <w:tcW w:w="44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line="260" w:lineRule="exact"/>
              <w:ind w:left="91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on</w:t>
            </w:r>
            <w:proofErr w:type="spellEnd"/>
            <w:r>
              <w:rPr>
                <w:sz w:val="24"/>
                <w:szCs w:val="24"/>
              </w:rPr>
              <w:t xml:space="preserve"> turbin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88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0B5896" w:rsidRDefault="009F2E0B">
            <w:pPr>
              <w:spacing w:before="16"/>
              <w:ind w:left="88"/>
            </w:pPr>
            <w:r>
              <w:t>●</w:t>
            </w:r>
          </w:p>
        </w:tc>
      </w:tr>
      <w:tr w:rsidR="000B5896">
        <w:trPr>
          <w:trHeight w:hRule="exact" w:val="290"/>
        </w:trPr>
        <w:tc>
          <w:tcPr>
            <w:tcW w:w="44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line="260" w:lineRule="exact"/>
              <w:ind w:left="9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is and </w:t>
            </w:r>
            <w:r>
              <w:rPr>
                <w:spacing w:val="-1"/>
                <w:sz w:val="24"/>
                <w:szCs w:val="24"/>
              </w:rPr>
              <w:t>Ka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turbines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88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0B5896" w:rsidRDefault="009F2E0B">
            <w:pPr>
              <w:spacing w:before="16"/>
              <w:ind w:left="88"/>
            </w:pPr>
            <w:r>
              <w:t>●</w:t>
            </w:r>
          </w:p>
        </w:tc>
      </w:tr>
      <w:tr w:rsidR="000B5896">
        <w:trPr>
          <w:trHeight w:hRule="exact" w:val="298"/>
        </w:trPr>
        <w:tc>
          <w:tcPr>
            <w:tcW w:w="4490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line="260" w:lineRule="exact"/>
              <w:ind w:left="9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ropo</w:t>
            </w:r>
            <w:r>
              <w:rPr>
                <w:spacing w:val="-1"/>
                <w:sz w:val="24"/>
                <w:szCs w:val="24"/>
              </w:rPr>
              <w:t>we</w:t>
            </w:r>
            <w:r>
              <w:rPr>
                <w:sz w:val="24"/>
                <w:szCs w:val="24"/>
              </w:rPr>
              <w:t xml:space="preserve">r in </w:t>
            </w:r>
            <w:r>
              <w:rPr>
                <w:spacing w:val="2"/>
                <w:sz w:val="24"/>
                <w:szCs w:val="24"/>
              </w:rPr>
              <w:t>Eg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pt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88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0B5896" w:rsidRDefault="000B5896"/>
        </w:tc>
      </w:tr>
      <w:tr w:rsidR="000B5896">
        <w:trPr>
          <w:trHeight w:hRule="exact" w:val="300"/>
        </w:trPr>
        <w:tc>
          <w:tcPr>
            <w:tcW w:w="449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line="260" w:lineRule="exact"/>
              <w:ind w:left="9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ump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stem fun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ntals</w:t>
            </w:r>
          </w:p>
        </w:tc>
        <w:tc>
          <w:tcPr>
            <w:tcW w:w="31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88"/>
            </w:pPr>
            <w:r>
              <w:t>●</w:t>
            </w:r>
          </w:p>
        </w:tc>
        <w:tc>
          <w:tcPr>
            <w:tcW w:w="3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1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1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0B5896" w:rsidRDefault="000B5896"/>
        </w:tc>
      </w:tr>
      <w:tr w:rsidR="000B5896">
        <w:trPr>
          <w:trHeight w:hRule="exact" w:val="566"/>
        </w:trPr>
        <w:tc>
          <w:tcPr>
            <w:tcW w:w="44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line="260" w:lineRule="exact"/>
              <w:ind w:lef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ons of 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ntrif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0B5896" w:rsidRDefault="009F2E0B">
            <w:pPr>
              <w:ind w:lef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pumps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3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88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3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3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3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3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3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3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3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3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0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3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3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3"/>
            </w:pPr>
            <w:r>
              <w:t>●</w:t>
            </w:r>
          </w:p>
        </w:tc>
        <w:tc>
          <w:tcPr>
            <w:tcW w:w="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3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3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0B5896" w:rsidRDefault="000B5896"/>
        </w:tc>
      </w:tr>
      <w:tr w:rsidR="000B5896">
        <w:trPr>
          <w:trHeight w:hRule="exact" w:val="290"/>
        </w:trPr>
        <w:tc>
          <w:tcPr>
            <w:tcW w:w="44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line="260" w:lineRule="exact"/>
              <w:ind w:lef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pumps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88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0B5896" w:rsidRDefault="000B5896"/>
        </w:tc>
      </w:tr>
      <w:tr w:rsidR="000B5896">
        <w:trPr>
          <w:trHeight w:hRule="exact" w:val="567"/>
        </w:trPr>
        <w:tc>
          <w:tcPr>
            <w:tcW w:w="44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line="260" w:lineRule="exact"/>
              <w:ind w:lef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onstr</w:t>
            </w:r>
            <w:r>
              <w:rPr>
                <w:spacing w:val="1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ntrif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0B5896" w:rsidRDefault="009F2E0B">
            <w:pPr>
              <w:ind w:lef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pumps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4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88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4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4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4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4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4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4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4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4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0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4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4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3"/>
            </w:pPr>
            <w:r>
              <w:t>●</w:t>
            </w:r>
          </w:p>
        </w:tc>
        <w:tc>
          <w:tcPr>
            <w:tcW w:w="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4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4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4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0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4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0B5896" w:rsidRDefault="000B5896">
            <w:pPr>
              <w:spacing w:before="4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88"/>
            </w:pPr>
            <w:r>
              <w:t>●</w:t>
            </w:r>
          </w:p>
        </w:tc>
      </w:tr>
      <w:tr w:rsidR="000B5896">
        <w:trPr>
          <w:trHeight w:hRule="exact" w:val="300"/>
        </w:trPr>
        <w:tc>
          <w:tcPr>
            <w:tcW w:w="4490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line="260" w:lineRule="exact"/>
              <w:ind w:lef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ntrifug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pu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88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2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0B5896" w:rsidRDefault="009F2E0B">
            <w:pPr>
              <w:spacing w:before="16"/>
              <w:ind w:left="88"/>
            </w:pPr>
            <w:r>
              <w:t>●</w:t>
            </w:r>
          </w:p>
        </w:tc>
      </w:tr>
      <w:tr w:rsidR="000B5896">
        <w:trPr>
          <w:trHeight w:hRule="exact" w:val="574"/>
        </w:trPr>
        <w:tc>
          <w:tcPr>
            <w:tcW w:w="449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line="260" w:lineRule="exact"/>
              <w:ind w:left="1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ific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</w:p>
          <w:p w:rsidR="000B5896" w:rsidRDefault="009F2E0B">
            <w:pPr>
              <w:ind w:lef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pumps</w:t>
            </w:r>
          </w:p>
        </w:tc>
        <w:tc>
          <w:tcPr>
            <w:tcW w:w="31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3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88"/>
            </w:pPr>
            <w:r>
              <w:t>●</w:t>
            </w:r>
          </w:p>
        </w:tc>
        <w:tc>
          <w:tcPr>
            <w:tcW w:w="3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3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3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3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3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3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3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3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3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0"/>
            </w:pPr>
            <w:r>
              <w:t>●</w:t>
            </w:r>
          </w:p>
        </w:tc>
        <w:tc>
          <w:tcPr>
            <w:tcW w:w="31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3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1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0B5896" w:rsidRDefault="000B5896"/>
        </w:tc>
      </w:tr>
      <w:tr w:rsidR="000B5896">
        <w:trPr>
          <w:trHeight w:hRule="exact" w:val="290"/>
        </w:trPr>
        <w:tc>
          <w:tcPr>
            <w:tcW w:w="44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line="260" w:lineRule="exact"/>
              <w:ind w:lef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ntrif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pump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88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0B5896" w:rsidRDefault="009F2E0B">
            <w:pPr>
              <w:spacing w:before="16"/>
              <w:ind w:left="88"/>
            </w:pPr>
            <w:r>
              <w:t>●</w:t>
            </w:r>
          </w:p>
        </w:tc>
      </w:tr>
      <w:tr w:rsidR="000B5896">
        <w:trPr>
          <w:trHeight w:hRule="exact" w:val="569"/>
        </w:trPr>
        <w:tc>
          <w:tcPr>
            <w:tcW w:w="44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line="260" w:lineRule="exact"/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umps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ments, s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ies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</w:p>
          <w:p w:rsidR="000B5896" w:rsidRDefault="009F2E0B">
            <w:pPr>
              <w:ind w:left="13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onn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5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88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5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5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5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5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5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5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5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5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0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5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5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3"/>
            </w:pPr>
            <w:r>
              <w:t>●</w:t>
            </w:r>
          </w:p>
        </w:tc>
        <w:tc>
          <w:tcPr>
            <w:tcW w:w="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5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5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0B5896" w:rsidRDefault="000B5896"/>
        </w:tc>
      </w:tr>
      <w:tr w:rsidR="000B5896">
        <w:trPr>
          <w:trHeight w:hRule="exact" w:val="566"/>
        </w:trPr>
        <w:tc>
          <w:tcPr>
            <w:tcW w:w="44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line="260" w:lineRule="exact"/>
              <w:ind w:lef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in 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ntrifug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pumps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</w:p>
          <w:p w:rsidR="000B5896" w:rsidRDefault="009F2E0B">
            <w:pPr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osi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ive Suction H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d (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PS</w:t>
            </w:r>
            <w:r>
              <w:rPr>
                <w:sz w:val="24"/>
                <w:szCs w:val="24"/>
              </w:rPr>
              <w:t>H)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3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88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3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3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3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3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3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3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3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3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0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>
            <w:pPr>
              <w:spacing w:before="3" w:line="140" w:lineRule="exact"/>
              <w:rPr>
                <w:sz w:val="15"/>
                <w:szCs w:val="15"/>
              </w:rPr>
            </w:pPr>
          </w:p>
          <w:p w:rsidR="000B5896" w:rsidRDefault="009F2E0B">
            <w:pPr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0B5896" w:rsidRDefault="000B5896"/>
        </w:tc>
      </w:tr>
      <w:tr w:rsidR="000B5896">
        <w:trPr>
          <w:trHeight w:hRule="exact" w:val="290"/>
        </w:trPr>
        <w:tc>
          <w:tcPr>
            <w:tcW w:w="44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line="260" w:lineRule="exact"/>
              <w:ind w:lef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ial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dial thrust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ntrif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pu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ps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88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0B5896" w:rsidRDefault="000B5896"/>
        </w:tc>
      </w:tr>
      <w:tr w:rsidR="000B5896">
        <w:trPr>
          <w:trHeight w:hRule="exact" w:val="290"/>
        </w:trPr>
        <w:tc>
          <w:tcPr>
            <w:tcW w:w="44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line="260" w:lineRule="exact"/>
              <w:ind w:lef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ipro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osi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ive displ</w:t>
            </w:r>
            <w:r>
              <w:rPr>
                <w:spacing w:val="-1"/>
                <w:sz w:val="24"/>
                <w:szCs w:val="24"/>
              </w:rPr>
              <w:t>ace</w:t>
            </w:r>
            <w:r>
              <w:rPr>
                <w:sz w:val="24"/>
                <w:szCs w:val="24"/>
              </w:rPr>
              <w:t>ment pumps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88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0B5896" w:rsidRDefault="000B5896"/>
        </w:tc>
      </w:tr>
      <w:tr w:rsidR="000B5896">
        <w:trPr>
          <w:trHeight w:hRule="exact" w:val="298"/>
        </w:trPr>
        <w:tc>
          <w:tcPr>
            <w:tcW w:w="4490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line="260" w:lineRule="exact"/>
              <w:ind w:lef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osi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ive displ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 pumps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88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0"/>
            </w:pPr>
            <w:r>
              <w:t>●</w:t>
            </w:r>
          </w:p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9F2E0B">
            <w:pPr>
              <w:spacing w:before="16"/>
              <w:ind w:left="93"/>
            </w:pPr>
            <w:r>
              <w:t>●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1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0B5896" w:rsidRDefault="000B5896"/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0B5896" w:rsidRDefault="000B5896"/>
        </w:tc>
      </w:tr>
    </w:tbl>
    <w:p w:rsidR="009F2E0B" w:rsidRDefault="009F2E0B"/>
    <w:sectPr w:rsidR="009F2E0B">
      <w:footerReference w:type="default" r:id="rId9"/>
      <w:pgSz w:w="11920" w:h="16840"/>
      <w:pgMar w:top="1360" w:right="1040" w:bottom="280" w:left="102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E0B" w:rsidRDefault="009F2E0B">
      <w:r>
        <w:separator/>
      </w:r>
    </w:p>
  </w:endnote>
  <w:endnote w:type="continuationSeparator" w:id="0">
    <w:p w:rsidR="009F2E0B" w:rsidRDefault="009F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896" w:rsidRDefault="009F2E0B">
    <w:pPr>
      <w:spacing w:line="200" w:lineRule="exact"/>
    </w:pPr>
    <w:r>
      <w:pict>
        <v:group id="_x0000_s2059" style="position:absolute;margin-left:67.3pt;margin-top:766pt;width:461.8pt;height:.6pt;z-index:-2210;mso-position-horizontal-relative:page;mso-position-vertical-relative:page" coordorigin="1346,15320" coordsize="9236,12">
          <v:shape id="_x0000_s2062" style="position:absolute;left:1352;top:15326;width:2924;height:0" coordorigin="1352,15326" coordsize="2924,0" path="m1352,15326r2923,e" filled="f" strokeweight=".58pt">
            <v:path arrowok="t"/>
          </v:shape>
          <v:shape id="_x0000_s2061" style="position:absolute;left:4275;top:15326;width:10;height:0" coordorigin="4275,15326" coordsize="10,0" path="m4275,15326r10,e" filled="f" strokeweight=".58pt">
            <v:path arrowok="t"/>
          </v:shape>
          <v:shape id="_x0000_s2060" style="position:absolute;left:4285;top:15326;width:6291;height:0" coordorigin="4285,15326" coordsize="6291,0" path="m4285,15326r6291,e" filled="f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2.95pt;margin-top:766.2pt;width:108.3pt;height:27.3pt;z-index:-2209;mso-position-horizontal-relative:page;mso-position-vertical-relative:page" filled="f" stroked="f">
          <v:textbox inset="0,0,0,0">
            <w:txbxContent>
              <w:p w:rsidR="000B5896" w:rsidRDefault="009F2E0B">
                <w:pPr>
                  <w:spacing w:line="260" w:lineRule="exact"/>
                  <w:ind w:left="20" w:right="-21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C</w:t>
                </w:r>
                <w:r>
                  <w:rPr>
                    <w:spacing w:val="-1"/>
                    <w:sz w:val="24"/>
                    <w:szCs w:val="24"/>
                  </w:rPr>
                  <w:t>o</w:t>
                </w:r>
                <w:r>
                  <w:rPr>
                    <w:spacing w:val="1"/>
                    <w:sz w:val="24"/>
                    <w:szCs w:val="24"/>
                  </w:rPr>
                  <w:t>u</w:t>
                </w:r>
                <w:r>
                  <w:rPr>
                    <w:spacing w:val="-5"/>
                    <w:sz w:val="24"/>
                    <w:szCs w:val="24"/>
                  </w:rPr>
                  <w:t>r</w:t>
                </w:r>
                <w:r>
                  <w:rPr>
                    <w:spacing w:val="-2"/>
                    <w:sz w:val="24"/>
                    <w:szCs w:val="24"/>
                  </w:rPr>
                  <w:t>s</w:t>
                </w:r>
                <w:r>
                  <w:rPr>
                    <w:sz w:val="24"/>
                    <w:szCs w:val="24"/>
                  </w:rPr>
                  <w:t>e</w:t>
                </w:r>
                <w:r>
                  <w:rPr>
                    <w:spacing w:val="52"/>
                    <w:sz w:val="24"/>
                    <w:szCs w:val="24"/>
                  </w:rPr>
                  <w:t xml:space="preserve"> </w:t>
                </w:r>
                <w:r>
                  <w:rPr>
                    <w:spacing w:val="1"/>
                    <w:w w:val="107"/>
                    <w:sz w:val="24"/>
                    <w:szCs w:val="24"/>
                  </w:rPr>
                  <w:t>C</w:t>
                </w:r>
                <w:r>
                  <w:rPr>
                    <w:spacing w:val="1"/>
                    <w:w w:val="97"/>
                    <w:sz w:val="24"/>
                    <w:szCs w:val="24"/>
                  </w:rPr>
                  <w:t>oo</w:t>
                </w:r>
                <w:r>
                  <w:rPr>
                    <w:w w:val="132"/>
                    <w:sz w:val="24"/>
                    <w:szCs w:val="24"/>
                  </w:rPr>
                  <w:t>r</w:t>
                </w:r>
                <w:r>
                  <w:rPr>
                    <w:spacing w:val="-5"/>
                    <w:w w:val="110"/>
                    <w:sz w:val="24"/>
                    <w:szCs w:val="24"/>
                  </w:rPr>
                  <w:t>d</w:t>
                </w:r>
                <w:r>
                  <w:rPr>
                    <w:w w:val="97"/>
                    <w:sz w:val="24"/>
                    <w:szCs w:val="24"/>
                  </w:rPr>
                  <w:t>i</w:t>
                </w:r>
                <w:r>
                  <w:rPr>
                    <w:spacing w:val="7"/>
                    <w:w w:val="110"/>
                    <w:sz w:val="24"/>
                    <w:szCs w:val="24"/>
                  </w:rPr>
                  <w:t>n</w:t>
                </w:r>
                <w:r>
                  <w:rPr>
                    <w:w w:val="110"/>
                    <w:sz w:val="24"/>
                    <w:szCs w:val="24"/>
                  </w:rPr>
                  <w:t>a</w:t>
                </w:r>
                <w:r>
                  <w:rPr>
                    <w:spacing w:val="-2"/>
                    <w:w w:val="117"/>
                    <w:sz w:val="24"/>
                    <w:szCs w:val="24"/>
                  </w:rPr>
                  <w:t>t</w:t>
                </w:r>
                <w:r>
                  <w:rPr>
                    <w:spacing w:val="1"/>
                    <w:w w:val="97"/>
                    <w:sz w:val="24"/>
                    <w:szCs w:val="24"/>
                  </w:rPr>
                  <w:t>o</w:t>
                </w:r>
                <w:r>
                  <w:rPr>
                    <w:w w:val="132"/>
                    <w:sz w:val="24"/>
                    <w:szCs w:val="24"/>
                  </w:rPr>
                  <w:t>r</w:t>
                </w:r>
                <w:r>
                  <w:rPr>
                    <w:w w:val="117"/>
                    <w:sz w:val="24"/>
                    <w:szCs w:val="24"/>
                  </w:rPr>
                  <w:t xml:space="preserve">: </w:t>
                </w:r>
                <w:r>
                  <w:rPr>
                    <w:spacing w:val="1"/>
                    <w:sz w:val="24"/>
                    <w:szCs w:val="24"/>
                  </w:rPr>
                  <w:t>S</w:t>
                </w:r>
                <w:r>
                  <w:rPr>
                    <w:sz w:val="24"/>
                    <w:szCs w:val="24"/>
                  </w:rPr>
                  <w:t>i</w:t>
                </w:r>
                <w:r>
                  <w:rPr>
                    <w:spacing w:val="-2"/>
                    <w:sz w:val="24"/>
                    <w:szCs w:val="24"/>
                  </w:rPr>
                  <w:t>g</w:t>
                </w:r>
                <w:r>
                  <w:rPr>
                    <w:sz w:val="24"/>
                    <w:szCs w:val="24"/>
                  </w:rPr>
                  <w:t>n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z w:val="24"/>
                    <w:szCs w:val="24"/>
                  </w:rPr>
                  <w:t>tur</w:t>
                </w:r>
                <w:r>
                  <w:rPr>
                    <w:spacing w:val="-1"/>
                    <w:sz w:val="24"/>
                    <w:szCs w:val="24"/>
                  </w:rPr>
                  <w:t>e</w:t>
                </w:r>
                <w:r>
                  <w:rPr>
                    <w:sz w:val="24"/>
                    <w:szCs w:val="24"/>
                  </w:rPr>
                  <w:t>: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219.15pt;margin-top:765.95pt;width:91pt;height:14pt;z-index:-2208;mso-position-horizontal-relative:page;mso-position-vertical-relative:page" filled="f" stroked="f">
          <v:textbox inset="0,0,0,0">
            <w:txbxContent>
              <w:p w:rsidR="000B5896" w:rsidRDefault="009F2E0B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D</w:t>
                </w:r>
                <w:r>
                  <w:rPr>
                    <w:spacing w:val="-1"/>
                    <w:sz w:val="24"/>
                    <w:szCs w:val="24"/>
                  </w:rPr>
                  <w:t>r</w:t>
                </w:r>
                <w:r>
                  <w:rPr>
                    <w:sz w:val="24"/>
                    <w:szCs w:val="24"/>
                  </w:rPr>
                  <w:t xml:space="preserve">. </w:t>
                </w:r>
                <w:proofErr w:type="spellStart"/>
                <w:r>
                  <w:rPr>
                    <w:sz w:val="24"/>
                    <w:szCs w:val="24"/>
                  </w:rPr>
                  <w:t>Y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z w:val="24"/>
                    <w:szCs w:val="24"/>
                  </w:rPr>
                  <w:t>s</w:t>
                </w:r>
                <w:r>
                  <w:rPr>
                    <w:spacing w:val="1"/>
                    <w:sz w:val="24"/>
                    <w:szCs w:val="24"/>
                  </w:rPr>
                  <w:t>e</w:t>
                </w:r>
                <w:r>
                  <w:rPr>
                    <w:sz w:val="24"/>
                    <w:szCs w:val="24"/>
                  </w:rPr>
                  <w:t>r</w:t>
                </w:r>
                <w:proofErr w:type="spellEnd"/>
                <w:r>
                  <w:rPr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sz w:val="24"/>
                    <w:szCs w:val="24"/>
                  </w:rPr>
                  <w:t>Fa</w:t>
                </w:r>
                <w:r>
                  <w:rPr>
                    <w:spacing w:val="1"/>
                    <w:sz w:val="24"/>
                    <w:szCs w:val="24"/>
                  </w:rPr>
                  <w:t>n</w:t>
                </w:r>
                <w:r>
                  <w:rPr>
                    <w:spacing w:val="-2"/>
                    <w:sz w:val="24"/>
                    <w:szCs w:val="24"/>
                  </w:rPr>
                  <w:t>g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pacing w:val="4"/>
                    <w:sz w:val="24"/>
                    <w:szCs w:val="24"/>
                  </w:rPr>
                  <w:t>r</w:t>
                </w:r>
                <w:r>
                  <w:rPr>
                    <w:sz w:val="24"/>
                    <w:szCs w:val="24"/>
                  </w:rPr>
                  <w:t>y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516pt;margin-top:779.05pt;width:10.3pt;height:14pt;z-index:-2207;mso-position-horizontal-relative:page;mso-position-vertical-relative:page" filled="f" stroked="f">
          <v:textbox inset="0,0,0,0">
            <w:txbxContent>
              <w:p w:rsidR="000B5896" w:rsidRDefault="009F2E0B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w w:val="105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054725">
                  <w:rPr>
                    <w:noProof/>
                    <w:w w:val="105"/>
                    <w:sz w:val="24"/>
                    <w:szCs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896" w:rsidRDefault="009F2E0B">
    <w:pPr>
      <w:spacing w:line="200" w:lineRule="exact"/>
    </w:pPr>
    <w:r>
      <w:pict>
        <v:group id="_x0000_s2052" style="position:absolute;margin-left:67.3pt;margin-top:766pt;width:461.8pt;height:.6pt;z-index:-2206;mso-position-horizontal-relative:page;mso-position-vertical-relative:page" coordorigin="1346,15320" coordsize="9236,12">
          <v:shape id="_x0000_s2055" style="position:absolute;left:1352;top:15326;width:2924;height:0" coordorigin="1352,15326" coordsize="2924,0" path="m1352,15326r2923,e" filled="f" strokeweight=".58pt">
            <v:path arrowok="t"/>
          </v:shape>
          <v:shape id="_x0000_s2054" style="position:absolute;left:4275;top:15326;width:10;height:0" coordorigin="4275,15326" coordsize="10,0" path="m4275,15326r10,e" filled="f" strokeweight=".58pt">
            <v:path arrowok="t"/>
          </v:shape>
          <v:shape id="_x0000_s2053" style="position:absolute;left:4285;top:15326;width:6291;height:0" coordorigin="4285,15326" coordsize="6291,0" path="m4285,15326r6291,e" filled="f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2.95pt;margin-top:766.2pt;width:108.3pt;height:27.3pt;z-index:-2205;mso-position-horizontal-relative:page;mso-position-vertical-relative:page" filled="f" stroked="f">
          <v:textbox inset="0,0,0,0">
            <w:txbxContent>
              <w:p w:rsidR="000B5896" w:rsidRDefault="009F2E0B">
                <w:pPr>
                  <w:spacing w:line="260" w:lineRule="exact"/>
                  <w:ind w:left="20" w:right="-21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C</w:t>
                </w:r>
                <w:r>
                  <w:rPr>
                    <w:spacing w:val="-1"/>
                    <w:sz w:val="24"/>
                    <w:szCs w:val="24"/>
                  </w:rPr>
                  <w:t>o</w:t>
                </w:r>
                <w:r>
                  <w:rPr>
                    <w:spacing w:val="1"/>
                    <w:sz w:val="24"/>
                    <w:szCs w:val="24"/>
                  </w:rPr>
                  <w:t>u</w:t>
                </w:r>
                <w:r>
                  <w:rPr>
                    <w:spacing w:val="-5"/>
                    <w:sz w:val="24"/>
                    <w:szCs w:val="24"/>
                  </w:rPr>
                  <w:t>r</w:t>
                </w:r>
                <w:r>
                  <w:rPr>
                    <w:spacing w:val="-2"/>
                    <w:sz w:val="24"/>
                    <w:szCs w:val="24"/>
                  </w:rPr>
                  <w:t>s</w:t>
                </w:r>
                <w:r>
                  <w:rPr>
                    <w:sz w:val="24"/>
                    <w:szCs w:val="24"/>
                  </w:rPr>
                  <w:t>e</w:t>
                </w:r>
                <w:r>
                  <w:rPr>
                    <w:spacing w:val="52"/>
                    <w:sz w:val="24"/>
                    <w:szCs w:val="24"/>
                  </w:rPr>
                  <w:t xml:space="preserve"> </w:t>
                </w:r>
                <w:r>
                  <w:rPr>
                    <w:spacing w:val="1"/>
                    <w:w w:val="107"/>
                    <w:sz w:val="24"/>
                    <w:szCs w:val="24"/>
                  </w:rPr>
                  <w:t>C</w:t>
                </w:r>
                <w:r>
                  <w:rPr>
                    <w:spacing w:val="1"/>
                    <w:w w:val="97"/>
                    <w:sz w:val="24"/>
                    <w:szCs w:val="24"/>
                  </w:rPr>
                  <w:t>oo</w:t>
                </w:r>
                <w:r>
                  <w:rPr>
                    <w:w w:val="132"/>
                    <w:sz w:val="24"/>
                    <w:szCs w:val="24"/>
                  </w:rPr>
                  <w:t>r</w:t>
                </w:r>
                <w:r>
                  <w:rPr>
                    <w:spacing w:val="-5"/>
                    <w:w w:val="110"/>
                    <w:sz w:val="24"/>
                    <w:szCs w:val="24"/>
                  </w:rPr>
                  <w:t>d</w:t>
                </w:r>
                <w:r>
                  <w:rPr>
                    <w:w w:val="97"/>
                    <w:sz w:val="24"/>
                    <w:szCs w:val="24"/>
                  </w:rPr>
                  <w:t>i</w:t>
                </w:r>
                <w:r>
                  <w:rPr>
                    <w:spacing w:val="7"/>
                    <w:w w:val="110"/>
                    <w:sz w:val="24"/>
                    <w:szCs w:val="24"/>
                  </w:rPr>
                  <w:t>n</w:t>
                </w:r>
                <w:r>
                  <w:rPr>
                    <w:w w:val="110"/>
                    <w:sz w:val="24"/>
                    <w:szCs w:val="24"/>
                  </w:rPr>
                  <w:t>a</w:t>
                </w:r>
                <w:r>
                  <w:rPr>
                    <w:spacing w:val="-2"/>
                    <w:w w:val="117"/>
                    <w:sz w:val="24"/>
                    <w:szCs w:val="24"/>
                  </w:rPr>
                  <w:t>t</w:t>
                </w:r>
                <w:r>
                  <w:rPr>
                    <w:spacing w:val="1"/>
                    <w:w w:val="97"/>
                    <w:sz w:val="24"/>
                    <w:szCs w:val="24"/>
                  </w:rPr>
                  <w:t>o</w:t>
                </w:r>
                <w:r>
                  <w:rPr>
                    <w:w w:val="132"/>
                    <w:sz w:val="24"/>
                    <w:szCs w:val="24"/>
                  </w:rPr>
                  <w:t>r</w:t>
                </w:r>
                <w:r>
                  <w:rPr>
                    <w:w w:val="117"/>
                    <w:sz w:val="24"/>
                    <w:szCs w:val="24"/>
                  </w:rPr>
                  <w:t xml:space="preserve">: </w:t>
                </w:r>
                <w:r>
                  <w:rPr>
                    <w:spacing w:val="1"/>
                    <w:sz w:val="24"/>
                    <w:szCs w:val="24"/>
                  </w:rPr>
                  <w:t>S</w:t>
                </w:r>
                <w:r>
                  <w:rPr>
                    <w:sz w:val="24"/>
                    <w:szCs w:val="24"/>
                  </w:rPr>
                  <w:t>i</w:t>
                </w:r>
                <w:r>
                  <w:rPr>
                    <w:spacing w:val="-2"/>
                    <w:sz w:val="24"/>
                    <w:szCs w:val="24"/>
                  </w:rPr>
                  <w:t>g</w:t>
                </w:r>
                <w:r>
                  <w:rPr>
                    <w:sz w:val="24"/>
                    <w:szCs w:val="24"/>
                  </w:rPr>
                  <w:t>n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z w:val="24"/>
                    <w:szCs w:val="24"/>
                  </w:rPr>
                  <w:t>tur</w:t>
                </w:r>
                <w:r>
                  <w:rPr>
                    <w:spacing w:val="-1"/>
                    <w:sz w:val="24"/>
                    <w:szCs w:val="24"/>
                  </w:rPr>
                  <w:t>e</w:t>
                </w:r>
                <w:r>
                  <w:rPr>
                    <w:sz w:val="24"/>
                    <w:szCs w:val="24"/>
                  </w:rPr>
                  <w:t>: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19.15pt;margin-top:765.95pt;width:91pt;height:14pt;z-index:-2204;mso-position-horizontal-relative:page;mso-position-vertical-relative:page" filled="f" stroked="f">
          <v:textbox inset="0,0,0,0">
            <w:txbxContent>
              <w:p w:rsidR="000B5896" w:rsidRDefault="009F2E0B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D</w:t>
                </w:r>
                <w:r>
                  <w:rPr>
                    <w:spacing w:val="-1"/>
                    <w:sz w:val="24"/>
                    <w:szCs w:val="24"/>
                  </w:rPr>
                  <w:t>r</w:t>
                </w:r>
                <w:r>
                  <w:rPr>
                    <w:sz w:val="24"/>
                    <w:szCs w:val="24"/>
                  </w:rPr>
                  <w:t xml:space="preserve">. </w:t>
                </w:r>
                <w:proofErr w:type="spellStart"/>
                <w:r>
                  <w:rPr>
                    <w:sz w:val="24"/>
                    <w:szCs w:val="24"/>
                  </w:rPr>
                  <w:t>Y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z w:val="24"/>
                    <w:szCs w:val="24"/>
                  </w:rPr>
                  <w:t>s</w:t>
                </w:r>
                <w:r>
                  <w:rPr>
                    <w:spacing w:val="1"/>
                    <w:sz w:val="24"/>
                    <w:szCs w:val="24"/>
                  </w:rPr>
                  <w:t>e</w:t>
                </w:r>
                <w:r>
                  <w:rPr>
                    <w:sz w:val="24"/>
                    <w:szCs w:val="24"/>
                  </w:rPr>
                  <w:t>r</w:t>
                </w:r>
                <w:proofErr w:type="spellEnd"/>
                <w:r>
                  <w:rPr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sz w:val="24"/>
                    <w:szCs w:val="24"/>
                  </w:rPr>
                  <w:t>Fa</w:t>
                </w:r>
                <w:r>
                  <w:rPr>
                    <w:spacing w:val="1"/>
                    <w:sz w:val="24"/>
                    <w:szCs w:val="24"/>
                  </w:rPr>
                  <w:t>n</w:t>
                </w:r>
                <w:r>
                  <w:rPr>
                    <w:spacing w:val="-2"/>
                    <w:sz w:val="24"/>
                    <w:szCs w:val="24"/>
                  </w:rPr>
                  <w:t>g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pacing w:val="4"/>
                    <w:sz w:val="24"/>
                    <w:szCs w:val="24"/>
                  </w:rPr>
                  <w:t>r</w:t>
                </w:r>
                <w:r>
                  <w:rPr>
                    <w:sz w:val="24"/>
                    <w:szCs w:val="24"/>
                  </w:rPr>
                  <w:t>y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17pt;margin-top:779.05pt;width:8.3pt;height:14pt;z-index:-2203;mso-position-horizontal-relative:page;mso-position-vertical-relative:page" filled="f" stroked="f">
          <v:textbox inset="0,0,0,0">
            <w:txbxContent>
              <w:p w:rsidR="000B5896" w:rsidRDefault="009F2E0B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w w:val="105"/>
                    <w:sz w:val="24"/>
                    <w:szCs w:val="24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E0B" w:rsidRDefault="009F2E0B">
      <w:r>
        <w:separator/>
      </w:r>
    </w:p>
  </w:footnote>
  <w:footnote w:type="continuationSeparator" w:id="0">
    <w:p w:rsidR="009F2E0B" w:rsidRDefault="009F2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1523"/>
    <w:multiLevelType w:val="multilevel"/>
    <w:tmpl w:val="3FFE8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B5896"/>
    <w:rsid w:val="00054725"/>
    <w:rsid w:val="000B5896"/>
    <w:rsid w:val="00741ABE"/>
    <w:rsid w:val="009F2E0B"/>
    <w:rsid w:val="00C80E64"/>
    <w:rsid w:val="00E06CDC"/>
    <w:rsid w:val="00E9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Dr.Nabil</dc:creator>
  <cp:lastModifiedBy>Dr.Nabil</cp:lastModifiedBy>
  <cp:revision>2</cp:revision>
  <dcterms:created xsi:type="dcterms:W3CDTF">2017-01-03T10:14:00Z</dcterms:created>
  <dcterms:modified xsi:type="dcterms:W3CDTF">2017-01-03T10:14:00Z</dcterms:modified>
</cp:coreProperties>
</file>