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30"/>
          <w:szCs w:val="30"/>
        </w:rPr>
        <w:jc w:val="center"/>
        <w:spacing w:before="66" w:lineRule="exact" w:line="320"/>
        <w:ind w:left="3711" w:right="3710"/>
      </w:pP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30"/>
          <w:szCs w:val="3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30"/>
          <w:szCs w:val="3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30"/>
          <w:szCs w:val="3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30"/>
          <w:szCs w:val="3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30"/>
          <w:szCs w:val="3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30"/>
          <w:szCs w:val="3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30"/>
          <w:szCs w:val="3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30"/>
          <w:szCs w:val="3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30"/>
          <w:szCs w:val="3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30"/>
          <w:szCs w:val="3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30"/>
          <w:szCs w:val="3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30"/>
          <w:szCs w:val="3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30"/>
          <w:szCs w:val="30"/>
        </w:rPr>
        <w:t>ic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30"/>
          <w:szCs w:val="3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30"/>
          <w:szCs w:val="3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30"/>
          <w:szCs w:val="3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30"/>
          <w:szCs w:val="3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30"/>
          <w:szCs w:val="3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30"/>
          <w:szCs w:val="3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30"/>
          <w:szCs w:val="30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0"/>
          <w:szCs w:val="3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tabs>
          <w:tab w:pos="10260" w:val="left"/>
        </w:tabs>
        <w:jc w:val="left"/>
        <w:spacing w:before="24"/>
        <w:ind w:left="143"/>
      </w:pPr>
      <w:r>
        <w:rPr>
          <w:rFonts w:cs="Times New Roman" w:hAnsi="Times New Roman" w:eastAsia="Times New Roman" w:ascii="Times New Roman"/>
          <w:b/>
          <w:sz w:val="28"/>
          <w:szCs w:val="28"/>
        </w:rPr>
      </w:r>
      <w:r>
        <w:rPr>
          <w:rFonts w:cs="Times New Roman" w:hAnsi="Times New Roman" w:eastAsia="Times New Roman" w:ascii="Times New Roman"/>
          <w:b/>
          <w:sz w:val="28"/>
          <w:szCs w:val="28"/>
          <w:highlight w:val="lightGray"/>
        </w:rPr>
        <w:t>                  </w:t>
      </w:r>
      <w:r>
        <w:rPr>
          <w:rFonts w:cs="Times New Roman" w:hAnsi="Times New Roman" w:eastAsia="Times New Roman" w:ascii="Times New Roman"/>
          <w:b/>
          <w:spacing w:val="33"/>
          <w:sz w:val="28"/>
          <w:szCs w:val="28"/>
          <w:highlight w:val="lightGray"/>
        </w:rPr>
        <w:t> </w:t>
      </w:r>
      <w:r>
        <w:rPr>
          <w:rFonts w:cs="Times New Roman" w:hAnsi="Times New Roman" w:eastAsia="Times New Roman" w:ascii="Times New Roman"/>
          <w:b/>
          <w:spacing w:val="33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  <w:t>C</w:t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o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ur</w:t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  <w:t>s</w:t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e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2"/>
          <w:sz w:val="28"/>
          <w:szCs w:val="28"/>
          <w:highlight w:val="lightGray"/>
        </w:rPr>
        <w:t>N</w:t>
      </w:r>
      <w:r>
        <w:rPr>
          <w:rFonts w:cs="Times New Roman" w:hAnsi="Times New Roman" w:eastAsia="Times New Roman" w:ascii="Times New Roman"/>
          <w:b/>
          <w:spacing w:val="-2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a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3"/>
          <w:sz w:val="28"/>
          <w:szCs w:val="28"/>
          <w:highlight w:val="lightGray"/>
        </w:rPr>
        <w:t>m</w:t>
      </w:r>
      <w:r>
        <w:rPr>
          <w:rFonts w:cs="Times New Roman" w:hAnsi="Times New Roman" w:eastAsia="Times New Roman" w:ascii="Times New Roman"/>
          <w:b/>
          <w:spacing w:val="-3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e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: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  <w:t> </w:t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Techn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i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2"/>
          <w:sz w:val="28"/>
          <w:szCs w:val="28"/>
          <w:highlight w:val="lightGray"/>
        </w:rPr>
        <w:t>c</w:t>
      </w:r>
      <w:r>
        <w:rPr>
          <w:rFonts w:cs="Times New Roman" w:hAnsi="Times New Roman" w:eastAsia="Times New Roman" w:ascii="Times New Roman"/>
          <w:b/>
          <w:spacing w:val="-2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a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l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 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E</w:t>
      </w:r>
      <w:r>
        <w:rPr>
          <w:rFonts w:cs="Times New Roman" w:hAnsi="Times New Roman" w:eastAsia="Times New Roman" w:ascii="Times New Roman"/>
          <w:b/>
          <w:spacing w:val="-3"/>
          <w:sz w:val="28"/>
          <w:szCs w:val="28"/>
          <w:highlight w:val="lightGray"/>
        </w:rPr>
        <w:t>n</w:t>
      </w:r>
      <w:r>
        <w:rPr>
          <w:rFonts w:cs="Times New Roman" w:hAnsi="Times New Roman" w:eastAsia="Times New Roman" w:ascii="Times New Roman"/>
          <w:b/>
          <w:spacing w:val="-3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  <w:t>g</w:t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l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  <w:t>i</w:t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s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h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L</w:t>
      </w:r>
      <w:r>
        <w:rPr>
          <w:rFonts w:cs="Times New Roman" w:hAnsi="Times New Roman" w:eastAsia="Times New Roman" w:ascii="Times New Roman"/>
          <w:b/>
          <w:spacing w:val="-2"/>
          <w:sz w:val="28"/>
          <w:szCs w:val="28"/>
          <w:highlight w:val="lightGray"/>
        </w:rPr>
        <w:t>a</w:t>
      </w:r>
      <w:r>
        <w:rPr>
          <w:rFonts w:cs="Times New Roman" w:hAnsi="Times New Roman" w:eastAsia="Times New Roman" w:ascii="Times New Roman"/>
          <w:b/>
          <w:spacing w:val="-2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n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g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3"/>
          <w:sz w:val="28"/>
          <w:szCs w:val="28"/>
          <w:highlight w:val="lightGray"/>
        </w:rPr>
        <w:t>u</w:t>
      </w:r>
      <w:r>
        <w:rPr>
          <w:rFonts w:cs="Times New Roman" w:hAnsi="Times New Roman" w:eastAsia="Times New Roman" w:ascii="Times New Roman"/>
          <w:b/>
          <w:spacing w:val="-3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a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  <w:t>g</w:t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e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 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–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 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 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  <w:t>C</w:t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o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3"/>
          <w:sz w:val="28"/>
          <w:szCs w:val="28"/>
          <w:highlight w:val="lightGray"/>
        </w:rPr>
        <w:t>d</w:t>
      </w:r>
      <w:r>
        <w:rPr>
          <w:rFonts w:cs="Times New Roman" w:hAnsi="Times New Roman" w:eastAsia="Times New Roman" w:ascii="Times New Roman"/>
          <w:b/>
          <w:spacing w:val="-3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e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H</w:t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  <w:t>U</w:t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M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  <w:t> </w:t>
      </w:r>
      <w:r>
        <w:rPr>
          <w:rFonts w:cs="Times New Roman" w:hAnsi="Times New Roman" w:eastAsia="Times New Roman" w:ascii="Times New Roman"/>
          <w:b/>
          <w:spacing w:val="-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-2"/>
          <w:sz w:val="28"/>
          <w:szCs w:val="28"/>
          <w:highlight w:val="lightGray"/>
        </w:rPr>
        <w:t>X</w:t>
      </w:r>
      <w:r>
        <w:rPr>
          <w:rFonts w:cs="Times New Roman" w:hAnsi="Times New Roman" w:eastAsia="Times New Roman" w:ascii="Times New Roman"/>
          <w:b/>
          <w:spacing w:val="-2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  <w:t>1</w:t>
      </w:r>
      <w:r>
        <w:rPr>
          <w:rFonts w:cs="Times New Roman" w:hAnsi="Times New Roman" w:eastAsia="Times New Roman" w:ascii="Times New Roman"/>
          <w:b/>
          <w:spacing w:val="1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1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  <w:tab/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  <w:highlight w:val="lightGray"/>
        </w:rPr>
      </w:r>
      <w:r>
        <w:rPr>
          <w:rFonts w:cs="Times New Roman" w:hAnsi="Times New Roman" w:eastAsia="Times New Roman" w:ascii="Times New Roman"/>
          <w:b/>
          <w:spacing w:val="0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172"/>
      </w:pPr>
      <w:r>
        <w:rPr>
          <w:rFonts w:cs="Times New Roman" w:hAnsi="Times New Roman" w:eastAsia="Times New Roman" w:ascii="Times New Roman"/>
          <w:b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En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  <w:t>g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ne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/>
        <w:ind w:left="172" w:right="3455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        </w:t>
      </w:r>
      <w:r>
        <w:rPr>
          <w:rFonts w:cs="Times New Roman" w:hAnsi="Times New Roman" w:eastAsia="Times New Roman" w:ascii="Times New Roman"/>
          <w:b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                </w:t>
      </w:r>
      <w:r>
        <w:rPr>
          <w:rFonts w:cs="Times New Roman" w:hAnsi="Times New Roman" w:eastAsia="Times New Roman" w:ascii="Times New Roman"/>
          <w:b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1"/>
          <w:w w:val="100"/>
          <w:position w:val="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b/>
          <w:spacing w:val="5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rtme</w:t>
      </w:r>
      <w:r>
        <w:rPr>
          <w:rFonts w:cs="Times New Roman" w:hAnsi="Times New Roman" w:eastAsia="Times New Roman" w:ascii="Times New Roman"/>
          <w:spacing w:val="-1"/>
          <w:w w:val="100"/>
          <w:position w:val="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6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Department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offering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course: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                  </w:t>
      </w:r>
      <w:r>
        <w:rPr>
          <w:rFonts w:cs="Times New Roman" w:hAnsi="Times New Roman" w:eastAsia="Times New Roman" w:ascii="Times New Roman"/>
          <w:b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Physics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Department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2"/>
        <w:ind w:left="17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Academic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year/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Level: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First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year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exact" w:line="260"/>
        <w:ind w:left="172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Date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specification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approval: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24" w:lineRule="exact" w:line="300"/>
        <w:ind w:left="4078" w:right="3716"/>
      </w:pP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  <w:ind w:right="1261"/>
      </w:pPr>
      <w:r>
        <w:pict>
          <v:shape type="#_x0000_t202" style="position:absolute;margin-left:46pt;margin-top:-1.76296pt;width:401.66pt;height:63.4pt;mso-position-horizontal-relative:page;mso-position-vertical-relative:paragraph;z-index:-11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56" w:hRule="exact"/>
                    </w:trPr>
                    <w:tc>
                      <w:tcPr>
                        <w:tcW w:w="1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9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Title: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5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4"/>
                          <w:ind w:left="127" w:right="-6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hnic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ua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9"/>
                          <w:ind w:left="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Code: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right"/>
                          <w:spacing w:before="64"/>
                          <w:ind w:right="-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s: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5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27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N.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96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tur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right"/>
                          <w:spacing w:lineRule="exact" w:line="26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ial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5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2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96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3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al: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right"/>
                          <w:spacing w:lineRule="exact" w:line="26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1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al: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5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2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X11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2400" w:header="0" w:top="900" w:bottom="280" w:left="680" w:right="820"/>
          <w:footerReference w:type="default" r:id="rId4"/>
          <w:pgSz w:w="11920" w:h="1684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866" w:right="-41"/>
      </w:pPr>
      <w:r>
        <w:rPr>
          <w:rFonts w:cs="Times New Roman" w:hAnsi="Times New Roman" w:eastAsia="Times New Roman" w:ascii="Times New Roman"/>
          <w:b/>
          <w:color w:val="FF0000"/>
          <w:spacing w:val="0"/>
          <w:w w:val="100"/>
          <w:sz w:val="24"/>
          <w:szCs w:val="24"/>
        </w:rPr>
        <w:t>1-</w:t>
      </w:r>
      <w:r>
        <w:rPr>
          <w:rFonts w:cs="Times New Roman" w:hAnsi="Times New Roman" w:eastAsia="Times New Roman" w:ascii="Times New Roman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FF0000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b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b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b/>
          <w:color w:val="000000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000000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1229" w:right="321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to: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sectPr>
          <w:type w:val="continuous"/>
          <w:pgSz w:w="11920" w:h="16840"/>
          <w:pgMar w:top="900" w:bottom="280" w:left="680" w:right="820"/>
          <w:cols w:num="2" w:equalWidth="off">
            <w:col w:w="3564" w:space="142"/>
            <w:col w:w="671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B-</w:t>
      </w:r>
      <w:r>
        <w:rPr>
          <w:rFonts w:cs="Times New Roman" w:hAnsi="Times New Roman" w:eastAsia="Times New Roman" w:ascii="Times New Roman"/>
          <w:b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In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1627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inciple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627"/>
      </w:pP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student’s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rst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nten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627"/>
      </w:pP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mpro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student’s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position w:val="-1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position w:val="-1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patte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1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987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/>
        <w:ind w:left="1627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mpro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student’s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ronm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627"/>
      </w:pP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sonn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869" w:right="451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2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ledge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987"/>
      </w:pP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to:</w:t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07" w:right="44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nouns,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onouns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0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0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24" w:right="338" w:hanging="17"/>
        <w:sectPr>
          <w:type w:val="continuous"/>
          <w:pgSz w:w="11920" w:h="16840"/>
          <w:pgMar w:top="900" w:bottom="280" w:left="680" w:right="82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nslate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2"/>
        <w:ind w:left="162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tual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/>
        <w:ind w:left="198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87" w:right="1309"/>
      </w:pPr>
      <w:r>
        <w:rPr>
          <w:rFonts w:cs="Times New Roman" w:hAnsi="Times New Roman" w:eastAsia="Times New Roman" w:ascii="Times New Roman"/>
          <w:sz w:val="24"/>
          <w:szCs w:val="24"/>
        </w:rPr>
        <w:t>b1-</w:t>
      </w:r>
      <w:r>
        <w:rPr>
          <w:rFonts w:cs="Times New Roman" w:hAnsi="Times New Roman" w:eastAsia="Times New Roman" w:ascii="Times New Roman"/>
          <w:spacing w:val="-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b2-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Constru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347" w:right="28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b3-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monstr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333333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hink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bri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vid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ument.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87"/>
      </w:pPr>
      <w:r>
        <w:rPr>
          <w:rFonts w:cs="Times New Roman" w:hAnsi="Times New Roman" w:eastAsia="Times New Roman" w:ascii="Times New Roman"/>
          <w:sz w:val="24"/>
          <w:szCs w:val="24"/>
        </w:rPr>
        <w:t>b4-</w:t>
      </w:r>
      <w:r>
        <w:rPr>
          <w:rFonts w:cs="Times New Roman" w:hAnsi="Times New Roman" w:eastAsia="Times New Roman" w:ascii="Times New Roman"/>
          <w:spacing w:val="-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monstr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87"/>
      </w:pPr>
      <w:r>
        <w:rPr>
          <w:rFonts w:cs="Times New Roman" w:hAnsi="Times New Roman" w:eastAsia="Times New Roman" w:ascii="Times New Roman"/>
          <w:sz w:val="24"/>
          <w:szCs w:val="24"/>
        </w:rPr>
        <w:t>b5-</w:t>
      </w:r>
      <w:r>
        <w:rPr>
          <w:rFonts w:cs="Times New Roman" w:hAnsi="Times New Roman" w:eastAsia="Times New Roman" w:ascii="Times New Roman"/>
          <w:spacing w:val="-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monstr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ious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2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987"/>
      </w:pP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to: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87" w:right="102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1-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soned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iven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2-</w:t>
      </w:r>
      <w:r>
        <w:rPr>
          <w:rFonts w:cs="Times New Roman" w:hAnsi="Times New Roman" w:eastAsia="Times New Roman" w:ascii="Times New Roman"/>
          <w:color w:val="000000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monstr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nviron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98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3-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2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047"/>
      </w:pP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72" w:right="45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92"/>
      </w:pP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ear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5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252"/>
      </w:pP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Audio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Visu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07"/>
        <w:sectPr>
          <w:pgMar w:header="0" w:footer="2400" w:top="900" w:bottom="280" w:left="680" w:right="820"/>
          <w:pgSz w:w="11920" w:h="16840"/>
        </w:sectPr>
      </w:pPr>
      <w:r>
        <w:pict>
          <v:shape type="#_x0000_t202" style="position:absolute;margin-left:91.654pt;margin-top:13.6611pt;width:439.446pt;height:210.034pt;mso-position-horizontal-relative:page;mso-position-vertical-relative:paragraph;z-index:-11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75" w:hRule="exact"/>
                    </w:trPr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5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4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Course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Cont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ture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8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Othe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75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26" w:hRule="exact"/>
                    </w:trPr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before="19"/>
                          <w:ind w:left="299" w:right="3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4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Lea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bs,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un,….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spacing w:before="1"/>
                          <w:ind w:left="471" w:right="46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ind w:left="443" w:right="444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19" w:hRule="exact"/>
                    </w:trPr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before="15"/>
                          <w:ind w:left="299" w:right="3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4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1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bs;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uous;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ent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spacing w:lineRule="exact" w:line="260"/>
                          <w:ind w:left="471" w:right="46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2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ind w:left="443" w:right="44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ind w:left="299" w:right="3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4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nouns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es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spacing w:lineRule="exact" w:line="260"/>
                          <w:ind w:left="471" w:right="46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ind w:left="441" w:right="44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before="15"/>
                          <w:ind w:left="299" w:right="3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4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dio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nto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ms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spacing w:lineRule="exact" w:line="260"/>
                          <w:ind w:left="471" w:right="46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ind w:left="443" w:right="44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before="15"/>
                          <w:ind w:left="299" w:right="3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4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ces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on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es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spacing w:lineRule="exact" w:line="260"/>
                          <w:ind w:left="471" w:right="46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ind w:left="441" w:right="44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before="15"/>
                          <w:ind w:left="299" w:right="3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4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Mo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ech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on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spacing w:lineRule="exact" w:line="260"/>
                          <w:ind w:left="471" w:right="46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ind w:left="443" w:right="44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21" w:hRule="exact"/>
                    </w:trPr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before="15"/>
                          <w:ind w:left="299" w:right="3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4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spacing w:lineRule="exact" w:line="260"/>
                          <w:ind w:left="471" w:right="46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ind w:left="443" w:right="44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8"/>
          <w:szCs w:val="8"/>
        </w:rPr>
        <w:jc w:val="left"/>
        <w:spacing w:before="9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8" w:hRule="exact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299" w:right="3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|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71" w:right="46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443" w:right="44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19" w:hRule="exact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299" w:right="3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71" w:right="46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443" w:right="4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18" w:hRule="exact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15"/>
              <w:ind w:left="239" w:right="2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Spea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71" w:right="46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443" w:right="4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21" w:hRule="exact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Tot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16" w:right="40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383" w:right="38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907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1-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tbl>
      <w:tblPr>
        <w:tblW w:w="0" w:type="auto"/>
        <w:tblLook w:val="01E0"/>
        <w:jc w:val="left"/>
        <w:tblInd w:w="5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1" w:hRule="exact"/>
        </w:trPr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Ass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thod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3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88" w:right="9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2"/>
              <w:ind w:left="235" w:right="23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207" w:right="21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2"/>
              <w:ind w:left="391" w:right="39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%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05" w:hRule="exact"/>
        </w:trPr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ritten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6"/>
              <w:ind w:left="179" w:right="1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6"/>
              <w:ind w:left="261" w:right="26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6"/>
              <w:ind w:left="402" w:righ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100</w:t>
            </w:r>
          </w:p>
        </w:tc>
      </w:tr>
      <w:tr>
        <w:trPr>
          <w:trHeight w:val="487" w:hRule="exact"/>
        </w:trPr>
        <w:tc>
          <w:tcPr>
            <w:tcW w:w="79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3672" w:right="36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Tot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3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%</w:t>
            </w:r>
          </w:p>
        </w:tc>
      </w:tr>
    </w:tbl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9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2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Course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987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62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Essential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27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98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62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icals,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98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9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ities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612"/>
      </w:pP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kb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612"/>
      </w:pP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3468" w:right="3465"/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nten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2100" w:type="dxa"/>
            <w:tcBorders>
              <w:top w:val="single" w:sz="11" w:space="0" w:color="BEBEBE"/>
              <w:left w:val="single" w:sz="5" w:space="0" w:color="000000"/>
              <w:bottom w:val="single" w:sz="11" w:space="0" w:color="BEBEBE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"/>
              <w:ind w:left="29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Course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Content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a2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a3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a4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a5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a6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c1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c2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C3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d1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d2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833" w:hRule="exact"/>
        </w:trPr>
        <w:tc>
          <w:tcPr>
            <w:tcW w:w="2100" w:type="dxa"/>
            <w:tcBorders>
              <w:top w:val="single" w:sz="11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ence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4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arts;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erbs,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135" w:hRule="exact"/>
        </w:trPr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erb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le,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1" w:lineRule="auto" w:line="276"/>
              <w:ind w:left="102" w:right="50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8" w:hRule="exact"/>
        </w:trPr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and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1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Mar w:header="0" w:footer="2400" w:top="880" w:bottom="280" w:left="680" w:right="820"/>
          <w:pgSz w:w="11920" w:h="16840"/>
        </w:sectPr>
      </w:pPr>
    </w:p>
    <w:p>
      <w:pPr>
        <w:rPr>
          <w:sz w:val="8"/>
          <w:szCs w:val="8"/>
        </w:rPr>
        <w:jc w:val="left"/>
        <w:spacing w:before="9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2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ت</w:t>
            </w:r>
            <w:r>
              <w:rPr>
                <w:rFonts w:cs="Arial" w:hAnsi="Arial" w:eastAsia="Arial" w:ascii="Arial"/>
                <w:spacing w:val="0"/>
                <w:w w:val="70"/>
                <w:sz w:val="22"/>
                <w:szCs w:val="22"/>
              </w:rPr>
              <w:t>افدارتم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78" w:hRule="exact"/>
        </w:trPr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ت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اداضم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8" w:hRule="exact"/>
        </w:trPr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3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xpress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center"/>
              <w:spacing w:lineRule="exact" w:line="300"/>
              <w:ind w:left="133" w:right="13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8" w:hRule="exact"/>
        </w:trPr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3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skills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center"/>
              <w:spacing w:lineRule="exact" w:line="300"/>
              <w:ind w:left="143" w:right="14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</w:tr>
      <w:tr>
        <w:trPr>
          <w:trHeight w:val="828" w:hRule="exact"/>
        </w:trPr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w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3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center"/>
              <w:spacing w:lineRule="exact" w:line="300"/>
              <w:ind w:left="143" w:right="14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</w:tr>
      <w:tr>
        <w:trPr>
          <w:trHeight w:val="829" w:hRule="exact"/>
        </w:trPr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Writi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3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ita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81" w:hRule="exact"/>
        </w:trPr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eaking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ills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center"/>
              <w:spacing w:lineRule="exact" w:line="300"/>
              <w:ind w:left="143" w:right="14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00"/>
              <w:ind w:left="16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 w:lineRule="exact" w:line="300"/>
        <w:ind w:left="340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Le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et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LO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2" w:hRule="exact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Course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Content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a1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1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a2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a3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1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a4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a5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1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a6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1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c1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c2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1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c3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d1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d2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583" w:hRule="exact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1"/>
              <w:ind w:left="100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8"/>
                <w:szCs w:val="28"/>
              </w:rPr>
              <w:t>×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val="605" w:hRule="exact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9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before="7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before="7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3218"/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eth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2372" w:type="dxa"/>
            <w:tcBorders>
              <w:top w:val="single" w:sz="11" w:space="0" w:color="BEBEBE"/>
              <w:left w:val="single" w:sz="5" w:space="0" w:color="000000"/>
              <w:bottom w:val="single" w:sz="11" w:space="0" w:color="BEBEBE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Ass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</w:t>
            </w:r>
          </w:p>
        </w:tc>
        <w:tc>
          <w:tcPr>
            <w:tcW w:w="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a1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a3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a4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a5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a6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c2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d1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d2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769" w:hRule="exact"/>
        </w:trPr>
        <w:tc>
          <w:tcPr>
            <w:tcW w:w="2372" w:type="dxa"/>
            <w:tcBorders>
              <w:top w:val="single" w:sz="11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</w:p>
        </w:tc>
        <w:tc>
          <w:tcPr>
            <w:tcW w:w="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2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59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  <w:t>×</w:t>
            </w:r>
          </w:p>
        </w:tc>
      </w:tr>
    </w:tbl>
    <w:sectPr>
      <w:pgMar w:header="0" w:footer="2400" w:top="880" w:bottom="280" w:left="640" w:right="78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.16pt;margin-top:700.12pt;width:506.16pt;height:0pt;mso-position-horizontal-relative:page;mso-position-vertical-relative:page;z-index:-1173" coordorigin="823,14002" coordsize="10123,0">
          <v:shape style="position:absolute;left:823;top:14002;width:10123;height:0" coordorigin="823,14002" coordsize="10123,0" path="m823,14002l10946,14002e" filled="f" stroked="t" strokeweight="3.58pt" strokecolor="#C00000">
            <v:path arrowok="t"/>
          </v:shape>
          <w10:wrap type="none"/>
        </v:group>
      </w:pict>
    </w:r>
    <w:r>
      <w:pict>
        <v:shape type="#_x0000_t202" style="position:absolute;margin-left:41.6pt;margin-top:712.104pt;width:291.178pt;height:38pt;mso-position-horizontal-relative:page;mso-position-vertical-relative:page;z-index:-117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Course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Coo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    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Moham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Ahm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d</w:t>
                </w:r>
              </w:p>
              <w:p>
                <w:pPr>
                  <w:rPr>
                    <w:sz w:val="19"/>
                    <w:szCs w:val="19"/>
                  </w:rPr>
                  <w:jc w:val="left"/>
                  <w:spacing w:before="9" w:lineRule="exact" w:line="180"/>
                </w:pPr>
                <w:r>
                  <w:rPr>
                    <w:sz w:val="19"/>
                    <w:szCs w:val="19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ind w:left="20" w:right="-37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Head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b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t: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   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3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ro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Niv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Moh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ra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.6pt;margin-top:759.624pt;width:45.2pt;height:14pt;mso-position-horizontal-relative:page;mso-position-vertical-relative:page;z-index:-117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Da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/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99.8pt;margin-top:759.624pt;width:5.336pt;height:14pt;mso-position-horizontal-relative:page;mso-position-vertical-relative:page;z-index:-117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/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